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1842"/>
        <w:gridCol w:w="2583"/>
      </w:tblGrid>
      <w:tr w:rsidR="002860D0" w:rsidRPr="007673FA" w14:paraId="5D72C563" w14:textId="77777777" w:rsidTr="002860D0">
        <w:trPr>
          <w:trHeight w:val="371"/>
        </w:trPr>
        <w:tc>
          <w:tcPr>
            <w:tcW w:w="2232" w:type="dxa"/>
            <w:shd w:val="clear" w:color="auto" w:fill="FFFFFF"/>
          </w:tcPr>
          <w:p w14:paraId="5D72C55F" w14:textId="77777777" w:rsidR="002860D0" w:rsidRPr="007673FA" w:rsidRDefault="002860D0" w:rsidP="002860D0">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vAlign w:val="center"/>
          </w:tcPr>
          <w:p w14:paraId="5D72C560" w14:textId="160F9142" w:rsidR="002860D0" w:rsidRPr="007673FA" w:rsidRDefault="002860D0" w:rsidP="002860D0">
            <w:pPr>
              <w:ind w:right="-993"/>
              <w:jc w:val="left"/>
              <w:rPr>
                <w:rFonts w:ascii="Verdana" w:hAnsi="Verdana" w:cs="Arial"/>
                <w:b/>
                <w:color w:val="002060"/>
                <w:sz w:val="20"/>
                <w:lang w:val="en-GB"/>
              </w:rPr>
            </w:pPr>
            <w:r w:rsidRPr="00537F29">
              <w:rPr>
                <w:rFonts w:ascii="Verdana" w:hAnsi="Verdana" w:cs="Arial"/>
                <w:b/>
                <w:color w:val="002060"/>
                <w:sz w:val="16"/>
                <w:szCs w:val="16"/>
                <w:lang w:val="en-GB"/>
              </w:rPr>
              <w:t>ANADOLU UNIVERSITY</w:t>
            </w:r>
          </w:p>
        </w:tc>
        <w:tc>
          <w:tcPr>
            <w:tcW w:w="1842" w:type="dxa"/>
            <w:vMerge w:val="restart"/>
            <w:shd w:val="clear" w:color="auto" w:fill="FFFFFF"/>
            <w:vAlign w:val="center"/>
          </w:tcPr>
          <w:p w14:paraId="503037B4" w14:textId="77777777" w:rsidR="002860D0" w:rsidRDefault="002860D0" w:rsidP="002860D0">
            <w:pPr>
              <w:spacing w:after="0"/>
              <w:ind w:right="-993"/>
              <w:jc w:val="left"/>
              <w:rPr>
                <w:rFonts w:ascii="Verdana" w:hAnsi="Verdana" w:cs="Arial"/>
                <w:sz w:val="20"/>
                <w:lang w:val="en-GB"/>
              </w:rPr>
            </w:pPr>
            <w:r>
              <w:rPr>
                <w:rFonts w:ascii="Verdana" w:hAnsi="Verdana" w:cs="Arial"/>
                <w:sz w:val="20"/>
                <w:lang w:val="en-GB"/>
              </w:rPr>
              <w:t>Faculty/</w:t>
            </w:r>
          </w:p>
          <w:p w14:paraId="5D72C561" w14:textId="64D5CF6D" w:rsidR="002860D0" w:rsidRPr="00E02718" w:rsidRDefault="002860D0" w:rsidP="002860D0">
            <w:pPr>
              <w:ind w:right="-993"/>
              <w:jc w:val="left"/>
              <w:rPr>
                <w:rFonts w:ascii="Verdana" w:hAnsi="Verdana" w:cs="Arial"/>
                <w:sz w:val="20"/>
                <w:lang w:val="is-IS"/>
              </w:rPr>
            </w:pPr>
            <w:r>
              <w:rPr>
                <w:rFonts w:ascii="Verdana" w:hAnsi="Verdana" w:cs="Arial"/>
                <w:sz w:val="20"/>
                <w:lang w:val="en-GB"/>
              </w:rPr>
              <w:t>Department</w:t>
            </w:r>
          </w:p>
        </w:tc>
        <w:tc>
          <w:tcPr>
            <w:tcW w:w="2583" w:type="dxa"/>
            <w:vMerge w:val="restart"/>
            <w:shd w:val="clear" w:color="auto" w:fill="FFFFFF"/>
            <w:vAlign w:val="center"/>
          </w:tcPr>
          <w:p w14:paraId="5D72C562" w14:textId="4BDE491F" w:rsidR="002860D0" w:rsidRPr="007673FA" w:rsidRDefault="002860D0" w:rsidP="002860D0">
            <w:pPr>
              <w:ind w:right="-993"/>
              <w:rPr>
                <w:rFonts w:ascii="Verdana" w:hAnsi="Verdana" w:cs="Arial"/>
                <w:b/>
                <w:color w:val="002060"/>
                <w:sz w:val="20"/>
                <w:lang w:val="en-GB"/>
              </w:rPr>
            </w:pPr>
            <w:bookmarkStart w:id="0" w:name="_GoBack"/>
            <w:bookmarkEnd w:id="0"/>
          </w:p>
        </w:tc>
      </w:tr>
      <w:tr w:rsidR="002860D0" w:rsidRPr="007673FA" w14:paraId="5D72C56A" w14:textId="77777777" w:rsidTr="002860D0">
        <w:trPr>
          <w:trHeight w:val="371"/>
        </w:trPr>
        <w:tc>
          <w:tcPr>
            <w:tcW w:w="2232" w:type="dxa"/>
            <w:shd w:val="clear" w:color="auto" w:fill="FFFFFF"/>
          </w:tcPr>
          <w:p w14:paraId="5D72C564" w14:textId="3BB4CB4D" w:rsidR="002860D0" w:rsidRPr="001264FF" w:rsidRDefault="002860D0" w:rsidP="002860D0">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2860D0" w:rsidRPr="005E466D" w:rsidRDefault="002860D0" w:rsidP="002860D0">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2860D0" w:rsidRPr="007673FA" w:rsidRDefault="002860D0" w:rsidP="002860D0">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vAlign w:val="center"/>
          </w:tcPr>
          <w:p w14:paraId="5D72C567" w14:textId="4460A673" w:rsidR="002860D0" w:rsidRPr="007673FA" w:rsidRDefault="002860D0" w:rsidP="002860D0">
            <w:pPr>
              <w:ind w:right="-993"/>
              <w:jc w:val="left"/>
              <w:rPr>
                <w:rFonts w:ascii="Verdana" w:hAnsi="Verdana" w:cs="Arial"/>
                <w:b/>
                <w:color w:val="002060"/>
                <w:sz w:val="20"/>
                <w:lang w:val="en-GB"/>
              </w:rPr>
            </w:pPr>
            <w:r>
              <w:rPr>
                <w:rFonts w:ascii="Verdana" w:hAnsi="Verdana" w:cs="Arial"/>
                <w:b/>
                <w:color w:val="002060"/>
                <w:sz w:val="20"/>
                <w:lang w:val="en-GB"/>
              </w:rPr>
              <w:t>TR ESKISEH01</w:t>
            </w:r>
          </w:p>
        </w:tc>
        <w:tc>
          <w:tcPr>
            <w:tcW w:w="1842" w:type="dxa"/>
            <w:vMerge/>
            <w:shd w:val="clear" w:color="auto" w:fill="FFFFFF"/>
            <w:vAlign w:val="center"/>
          </w:tcPr>
          <w:p w14:paraId="5D72C568" w14:textId="77777777" w:rsidR="002860D0" w:rsidRPr="007673FA" w:rsidRDefault="002860D0" w:rsidP="002860D0">
            <w:pPr>
              <w:ind w:right="-993"/>
              <w:jc w:val="left"/>
              <w:rPr>
                <w:rFonts w:ascii="Verdana" w:hAnsi="Verdana" w:cs="Arial"/>
                <w:sz w:val="20"/>
                <w:lang w:val="en-GB"/>
              </w:rPr>
            </w:pPr>
          </w:p>
        </w:tc>
        <w:tc>
          <w:tcPr>
            <w:tcW w:w="2583" w:type="dxa"/>
            <w:vMerge/>
            <w:shd w:val="clear" w:color="auto" w:fill="FFFFFF"/>
            <w:vAlign w:val="center"/>
          </w:tcPr>
          <w:p w14:paraId="5D72C569" w14:textId="77777777" w:rsidR="002860D0" w:rsidRPr="007673FA" w:rsidRDefault="002860D0" w:rsidP="002860D0">
            <w:pPr>
              <w:ind w:right="-993"/>
              <w:jc w:val="center"/>
              <w:rPr>
                <w:rFonts w:ascii="Verdana" w:hAnsi="Verdana" w:cs="Arial"/>
                <w:b/>
                <w:color w:val="002060"/>
                <w:sz w:val="20"/>
                <w:lang w:val="en-GB"/>
              </w:rPr>
            </w:pPr>
          </w:p>
        </w:tc>
      </w:tr>
      <w:tr w:rsidR="002860D0" w:rsidRPr="007673FA" w14:paraId="5D72C56F" w14:textId="77777777" w:rsidTr="002860D0">
        <w:trPr>
          <w:trHeight w:val="559"/>
        </w:trPr>
        <w:tc>
          <w:tcPr>
            <w:tcW w:w="2232" w:type="dxa"/>
            <w:shd w:val="clear" w:color="auto" w:fill="FFFFFF"/>
          </w:tcPr>
          <w:p w14:paraId="5D72C56B" w14:textId="77777777" w:rsidR="002860D0" w:rsidRPr="007673FA" w:rsidRDefault="002860D0" w:rsidP="002860D0">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vAlign w:val="center"/>
          </w:tcPr>
          <w:p w14:paraId="4ADE5E12" w14:textId="77777777" w:rsidR="002860D0" w:rsidRDefault="002860D0" w:rsidP="002860D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Yunusemre Campus,</w:t>
            </w:r>
          </w:p>
          <w:p w14:paraId="5D72C56C" w14:textId="4FCBBFA4" w:rsidR="002860D0" w:rsidRPr="007673FA" w:rsidRDefault="002860D0" w:rsidP="002860D0">
            <w:pPr>
              <w:ind w:right="-993"/>
              <w:jc w:val="left"/>
              <w:rPr>
                <w:rFonts w:ascii="Verdana" w:hAnsi="Verdana" w:cs="Arial"/>
                <w:color w:val="002060"/>
                <w:sz w:val="20"/>
                <w:lang w:val="en-GB"/>
              </w:rPr>
            </w:pPr>
            <w:r>
              <w:rPr>
                <w:rFonts w:ascii="Verdana" w:hAnsi="Verdana" w:cs="Arial"/>
                <w:color w:val="002060"/>
                <w:sz w:val="20"/>
                <w:lang w:val="en-GB"/>
              </w:rPr>
              <w:t>26470 Eskişehir</w:t>
            </w:r>
          </w:p>
        </w:tc>
        <w:tc>
          <w:tcPr>
            <w:tcW w:w="1842" w:type="dxa"/>
            <w:shd w:val="clear" w:color="auto" w:fill="FFFFFF"/>
            <w:vAlign w:val="center"/>
          </w:tcPr>
          <w:p w14:paraId="5D72C56D" w14:textId="19836EAF" w:rsidR="002860D0" w:rsidRPr="005E466D" w:rsidRDefault="002860D0" w:rsidP="002860D0">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583" w:type="dxa"/>
            <w:shd w:val="clear" w:color="auto" w:fill="FFFFFF"/>
            <w:vAlign w:val="center"/>
          </w:tcPr>
          <w:p w14:paraId="5D72C56E" w14:textId="643ADF33" w:rsidR="002860D0" w:rsidRPr="007673FA" w:rsidRDefault="002860D0" w:rsidP="002860D0">
            <w:pPr>
              <w:ind w:right="-993"/>
              <w:rPr>
                <w:rFonts w:ascii="Verdana" w:hAnsi="Verdana" w:cs="Arial"/>
                <w:b/>
                <w:sz w:val="20"/>
                <w:lang w:val="en-GB"/>
              </w:rPr>
            </w:pPr>
            <w:r>
              <w:rPr>
                <w:rFonts w:ascii="Verdana" w:hAnsi="Verdana" w:cs="Arial"/>
                <w:b/>
                <w:sz w:val="20"/>
                <w:lang w:val="en-GB"/>
              </w:rPr>
              <w:t>TURKEY/TR</w:t>
            </w:r>
          </w:p>
        </w:tc>
      </w:tr>
      <w:tr w:rsidR="002860D0" w:rsidRPr="00E02718" w14:paraId="5D72C574" w14:textId="77777777" w:rsidTr="002860D0">
        <w:tc>
          <w:tcPr>
            <w:tcW w:w="2232" w:type="dxa"/>
            <w:shd w:val="clear" w:color="auto" w:fill="FFFFFF"/>
          </w:tcPr>
          <w:p w14:paraId="5D72C570" w14:textId="77777777" w:rsidR="002860D0" w:rsidRPr="007673FA" w:rsidRDefault="002860D0" w:rsidP="002860D0">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vAlign w:val="center"/>
          </w:tcPr>
          <w:p w14:paraId="4191973F" w14:textId="77777777" w:rsidR="002860D0" w:rsidRDefault="002860D0" w:rsidP="002860D0">
            <w:pPr>
              <w:spacing w:after="0"/>
              <w:ind w:right="-992"/>
              <w:jc w:val="left"/>
              <w:rPr>
                <w:rFonts w:ascii="Verdana" w:hAnsi="Verdana" w:cs="Arial"/>
                <w:color w:val="002060"/>
                <w:sz w:val="20"/>
                <w:lang w:val="en-GB"/>
              </w:rPr>
            </w:pPr>
            <w:r w:rsidRPr="00E64B49">
              <w:rPr>
                <w:rFonts w:ascii="Verdana" w:hAnsi="Verdana" w:cs="Arial"/>
                <w:color w:val="002060"/>
                <w:sz w:val="20"/>
                <w:lang w:val="en-GB"/>
              </w:rPr>
              <w:t xml:space="preserve">Prof. Dr. Bilge Kağan </w:t>
            </w:r>
          </w:p>
          <w:p w14:paraId="09641F10" w14:textId="77777777" w:rsidR="002860D0" w:rsidRDefault="002860D0" w:rsidP="002860D0">
            <w:pPr>
              <w:spacing w:after="0"/>
              <w:ind w:right="-992"/>
              <w:jc w:val="left"/>
              <w:rPr>
                <w:rFonts w:ascii="Verdana" w:hAnsi="Verdana" w:cs="Arial"/>
                <w:color w:val="002060"/>
                <w:sz w:val="20"/>
                <w:lang w:val="en-GB"/>
              </w:rPr>
            </w:pPr>
            <w:r w:rsidRPr="00E64B49">
              <w:rPr>
                <w:rFonts w:ascii="Verdana" w:hAnsi="Verdana" w:cs="Arial"/>
                <w:color w:val="002060"/>
                <w:sz w:val="20"/>
                <w:lang w:val="en-GB"/>
              </w:rPr>
              <w:t>ÖZDEMİR</w:t>
            </w:r>
            <w:r>
              <w:rPr>
                <w:rFonts w:ascii="Verdana" w:hAnsi="Verdana" w:cs="Arial"/>
                <w:color w:val="002060"/>
                <w:sz w:val="20"/>
                <w:lang w:val="en-GB"/>
              </w:rPr>
              <w:t xml:space="preserve"> </w:t>
            </w:r>
          </w:p>
          <w:p w14:paraId="61084DC0" w14:textId="77777777" w:rsidR="002860D0" w:rsidRDefault="002860D0" w:rsidP="002860D0">
            <w:pPr>
              <w:spacing w:after="0"/>
              <w:ind w:right="-992"/>
              <w:jc w:val="left"/>
              <w:rPr>
                <w:rFonts w:ascii="Verdana" w:hAnsi="Verdana" w:cs="Arial"/>
                <w:color w:val="002060"/>
                <w:sz w:val="20"/>
                <w:lang w:val="en-GB"/>
              </w:rPr>
            </w:pPr>
            <w:r>
              <w:rPr>
                <w:rFonts w:ascii="Verdana" w:hAnsi="Verdana" w:cs="Arial"/>
                <w:color w:val="002060"/>
                <w:sz w:val="20"/>
                <w:lang w:val="en-GB"/>
              </w:rPr>
              <w:t>Coordinator</w:t>
            </w:r>
          </w:p>
          <w:p w14:paraId="5D72C571" w14:textId="066DA82F" w:rsidR="002860D0" w:rsidRPr="007673FA" w:rsidRDefault="002860D0" w:rsidP="002860D0">
            <w:pPr>
              <w:ind w:right="-993"/>
              <w:jc w:val="left"/>
              <w:rPr>
                <w:rFonts w:ascii="Verdana" w:hAnsi="Verdana" w:cs="Arial"/>
                <w:color w:val="002060"/>
                <w:sz w:val="20"/>
                <w:lang w:val="en-GB"/>
              </w:rPr>
            </w:pPr>
          </w:p>
        </w:tc>
        <w:tc>
          <w:tcPr>
            <w:tcW w:w="1842" w:type="dxa"/>
            <w:shd w:val="clear" w:color="auto" w:fill="FFFFFF"/>
            <w:vAlign w:val="center"/>
          </w:tcPr>
          <w:p w14:paraId="5D72C572" w14:textId="7CB2C967" w:rsidR="002860D0" w:rsidRPr="00E02718" w:rsidRDefault="002860D0" w:rsidP="002860D0">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583" w:type="dxa"/>
            <w:shd w:val="clear" w:color="auto" w:fill="FFFFFF"/>
            <w:vAlign w:val="center"/>
          </w:tcPr>
          <w:p w14:paraId="71E56149" w14:textId="77777777" w:rsidR="002860D0" w:rsidRPr="00E64B49" w:rsidRDefault="002860D0" w:rsidP="002860D0">
            <w:pPr>
              <w:spacing w:after="0"/>
              <w:ind w:right="-993"/>
              <w:jc w:val="left"/>
              <w:rPr>
                <w:rStyle w:val="Kpr"/>
              </w:rPr>
            </w:pPr>
            <w:r w:rsidRPr="00E64B49">
              <w:rPr>
                <w:rStyle w:val="Kpr"/>
                <w:rFonts w:ascii="Verdana" w:hAnsi="Verdana"/>
                <w:b/>
                <w:sz w:val="16"/>
                <w:lang w:val="fr-BE"/>
              </w:rPr>
              <w:t>bilgeko@anadolu.edu.tr</w:t>
            </w:r>
          </w:p>
          <w:p w14:paraId="07D22AE1" w14:textId="77777777" w:rsidR="002860D0" w:rsidRDefault="002860D0" w:rsidP="002860D0">
            <w:pPr>
              <w:spacing w:after="0"/>
              <w:ind w:right="-993"/>
              <w:jc w:val="left"/>
              <w:rPr>
                <w:rFonts w:ascii="Verdana" w:hAnsi="Verdana" w:cs="Arial"/>
                <w:b/>
                <w:color w:val="002060"/>
                <w:sz w:val="16"/>
                <w:lang w:val="fr-BE"/>
              </w:rPr>
            </w:pPr>
            <w:r>
              <w:rPr>
                <w:rFonts w:ascii="Verdana" w:hAnsi="Verdana" w:cs="Arial"/>
                <w:b/>
                <w:color w:val="002060"/>
                <w:sz w:val="16"/>
                <w:lang w:val="fr-BE"/>
              </w:rPr>
              <w:t>+90 222 330 74 37 / 4460</w:t>
            </w:r>
          </w:p>
          <w:p w14:paraId="24C3A8DF" w14:textId="77777777" w:rsidR="002860D0" w:rsidRDefault="002860D0" w:rsidP="002860D0">
            <w:pPr>
              <w:spacing w:after="0"/>
              <w:ind w:right="-993"/>
              <w:jc w:val="left"/>
              <w:rPr>
                <w:rFonts w:ascii="Verdana" w:hAnsi="Verdana" w:cs="Arial"/>
                <w:b/>
                <w:color w:val="002060"/>
                <w:sz w:val="16"/>
                <w:lang w:val="fr-BE"/>
              </w:rPr>
            </w:pPr>
          </w:p>
          <w:p w14:paraId="5D72C573" w14:textId="6425062C" w:rsidR="002860D0" w:rsidRPr="00E02718" w:rsidRDefault="002860D0" w:rsidP="002860D0">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DE047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DE047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B5ED5" w14:textId="77777777" w:rsidR="00DE0476" w:rsidRDefault="00DE0476">
      <w:r>
        <w:separator/>
      </w:r>
    </w:p>
  </w:endnote>
  <w:endnote w:type="continuationSeparator" w:id="0">
    <w:p w14:paraId="71E10A35" w14:textId="77777777" w:rsidR="00DE0476" w:rsidRDefault="00DE0476">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2860D0" w:rsidRPr="002A2E71" w:rsidRDefault="002860D0"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6239F362" w14:textId="77777777" w:rsidR="002860D0" w:rsidRPr="002A2E71" w:rsidRDefault="002860D0"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charset w:val="A2"/>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229A817" w:rsidR="009F32D0" w:rsidRDefault="009F32D0">
        <w:pPr>
          <w:pStyle w:val="AltBilgi"/>
          <w:jc w:val="center"/>
        </w:pPr>
        <w:r>
          <w:fldChar w:fldCharType="begin"/>
        </w:r>
        <w:r>
          <w:instrText xml:space="preserve"> PAGE   \* MERGEFORMAT </w:instrText>
        </w:r>
        <w:r>
          <w:fldChar w:fldCharType="separate"/>
        </w:r>
        <w:r w:rsidR="002860D0">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03055" w14:textId="77777777" w:rsidR="00DE0476" w:rsidRDefault="00DE0476">
      <w:r>
        <w:separator/>
      </w:r>
    </w:p>
  </w:footnote>
  <w:footnote w:type="continuationSeparator" w:id="0">
    <w:p w14:paraId="6B97A743" w14:textId="77777777" w:rsidR="00DE0476" w:rsidRDefault="00DE04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60D0"/>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1D4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0476"/>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8BA6C333-D1AC-4F03-8D0D-DBFB241A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405</Words>
  <Characters>2309</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2709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onur</cp:lastModifiedBy>
  <cp:revision>3</cp:revision>
  <cp:lastPrinted>2013-11-06T08:46:00Z</cp:lastPrinted>
  <dcterms:created xsi:type="dcterms:W3CDTF">2019-02-21T11:48:00Z</dcterms:created>
  <dcterms:modified xsi:type="dcterms:W3CDTF">2021-06-03T12:46:00Z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