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837"/>
      </w:tblGrid>
      <w:tr w:rsidR="00377526" w:rsidRPr="007673FA" w14:paraId="5D72C54D" w14:textId="77777777" w:rsidTr="009172EC">
        <w:trPr>
          <w:trHeight w:val="334"/>
        </w:trPr>
        <w:tc>
          <w:tcPr>
            <w:tcW w:w="2219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160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74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83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9172EC">
        <w:trPr>
          <w:trHeight w:val="412"/>
        </w:trPr>
        <w:tc>
          <w:tcPr>
            <w:tcW w:w="2219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60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4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83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9172EC">
        <w:tc>
          <w:tcPr>
            <w:tcW w:w="2219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60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4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83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</w:t>
            </w: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9172EC">
        <w:trPr>
          <w:trHeight w:val="276"/>
        </w:trPr>
        <w:tc>
          <w:tcPr>
            <w:tcW w:w="2219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271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1"/>
        <w:gridCol w:w="2254"/>
        <w:gridCol w:w="2081"/>
        <w:gridCol w:w="3064"/>
      </w:tblGrid>
      <w:tr w:rsidR="00887CE1" w:rsidRPr="007673FA" w14:paraId="5D72C563" w14:textId="77777777" w:rsidTr="009172EC">
        <w:trPr>
          <w:trHeight w:val="371"/>
        </w:trPr>
        <w:tc>
          <w:tcPr>
            <w:tcW w:w="2091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54" w:type="dxa"/>
            <w:shd w:val="clear" w:color="auto" w:fill="FFFFFF"/>
          </w:tcPr>
          <w:p w14:paraId="5D72C560" w14:textId="37997EA1" w:rsidR="00887CE1" w:rsidRPr="007673FA" w:rsidRDefault="009172E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ANADOLU UNIVERSITY</w:t>
            </w:r>
          </w:p>
        </w:tc>
        <w:tc>
          <w:tcPr>
            <w:tcW w:w="2081" w:type="dxa"/>
            <w:vMerge w:val="restart"/>
            <w:shd w:val="clear" w:color="auto" w:fill="FFFFFF"/>
          </w:tcPr>
          <w:p w14:paraId="58F4B77A" w14:textId="77777777" w:rsidR="009172EC" w:rsidRDefault="00526FE9" w:rsidP="009172E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3F2F9F42" w:rsidR="00887CE1" w:rsidRPr="00E02718" w:rsidRDefault="00526FE9" w:rsidP="009172E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064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172EC" w:rsidRPr="007673FA" w14:paraId="5D72C56A" w14:textId="77777777" w:rsidTr="009172EC">
        <w:trPr>
          <w:trHeight w:val="371"/>
        </w:trPr>
        <w:tc>
          <w:tcPr>
            <w:tcW w:w="2091" w:type="dxa"/>
            <w:shd w:val="clear" w:color="auto" w:fill="FFFFFF"/>
          </w:tcPr>
          <w:p w14:paraId="5D72C564" w14:textId="3BB4CB4D" w:rsidR="009172EC" w:rsidRPr="001264FF" w:rsidRDefault="009172EC" w:rsidP="009172E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9172EC" w:rsidRPr="005E466D" w:rsidRDefault="009172EC" w:rsidP="009172EC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9172EC" w:rsidRPr="007673FA" w:rsidRDefault="009172EC" w:rsidP="009172E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D72C567" w14:textId="2E5DE8A4" w:rsidR="009172EC" w:rsidRPr="007673FA" w:rsidRDefault="009172EC" w:rsidP="009172E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ESKISEH01</w:t>
            </w:r>
          </w:p>
        </w:tc>
        <w:tc>
          <w:tcPr>
            <w:tcW w:w="2081" w:type="dxa"/>
            <w:vMerge/>
            <w:shd w:val="clear" w:color="auto" w:fill="FFFFFF"/>
          </w:tcPr>
          <w:p w14:paraId="5D72C568" w14:textId="77777777" w:rsidR="009172EC" w:rsidRPr="007673FA" w:rsidRDefault="009172EC" w:rsidP="009172E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064" w:type="dxa"/>
            <w:vMerge/>
            <w:shd w:val="clear" w:color="auto" w:fill="FFFFFF"/>
          </w:tcPr>
          <w:p w14:paraId="5D72C569" w14:textId="77777777" w:rsidR="009172EC" w:rsidRPr="007673FA" w:rsidRDefault="009172EC" w:rsidP="009172EC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172EC" w:rsidRPr="007673FA" w14:paraId="5D72C56F" w14:textId="77777777" w:rsidTr="009172EC">
        <w:trPr>
          <w:trHeight w:val="559"/>
        </w:trPr>
        <w:tc>
          <w:tcPr>
            <w:tcW w:w="2091" w:type="dxa"/>
            <w:shd w:val="clear" w:color="auto" w:fill="FFFFFF"/>
          </w:tcPr>
          <w:p w14:paraId="5D72C56B" w14:textId="77777777" w:rsidR="009172EC" w:rsidRPr="007673FA" w:rsidRDefault="009172EC" w:rsidP="009172E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54" w:type="dxa"/>
            <w:shd w:val="clear" w:color="auto" w:fill="FFFFFF"/>
          </w:tcPr>
          <w:p w14:paraId="63B2956C" w14:textId="77777777" w:rsidR="009172EC" w:rsidRDefault="009172EC" w:rsidP="009172E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Yunusemre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Campus,</w:t>
            </w:r>
          </w:p>
          <w:p w14:paraId="5D72C56C" w14:textId="551B32C4" w:rsidR="009172EC" w:rsidRPr="007673FA" w:rsidRDefault="009172EC" w:rsidP="009172EC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26470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Eskişehir</w:t>
            </w:r>
            <w:proofErr w:type="spellEnd"/>
          </w:p>
        </w:tc>
        <w:tc>
          <w:tcPr>
            <w:tcW w:w="2081" w:type="dxa"/>
            <w:shd w:val="clear" w:color="auto" w:fill="FFFFFF"/>
          </w:tcPr>
          <w:p w14:paraId="5D72C56D" w14:textId="77777777" w:rsidR="009172EC" w:rsidRPr="005E466D" w:rsidRDefault="009172EC" w:rsidP="009172EC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3064" w:type="dxa"/>
            <w:shd w:val="clear" w:color="auto" w:fill="FFFFFF"/>
            <w:vAlign w:val="center"/>
          </w:tcPr>
          <w:p w14:paraId="5D72C56E" w14:textId="1FD7AD54" w:rsidR="009172EC" w:rsidRPr="007673FA" w:rsidRDefault="009172EC" w:rsidP="009172EC">
            <w:pPr>
              <w:ind w:right="-993" w:hanging="158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TURKEY/TR</w:t>
            </w:r>
          </w:p>
        </w:tc>
      </w:tr>
      <w:tr w:rsidR="009172EC" w:rsidRPr="00E02718" w14:paraId="5D72C574" w14:textId="77777777" w:rsidTr="009172EC">
        <w:tc>
          <w:tcPr>
            <w:tcW w:w="2091" w:type="dxa"/>
            <w:shd w:val="clear" w:color="auto" w:fill="FFFFFF"/>
          </w:tcPr>
          <w:p w14:paraId="5D72C570" w14:textId="77777777" w:rsidR="009172EC" w:rsidRPr="007673FA" w:rsidRDefault="009172EC" w:rsidP="009172E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54" w:type="dxa"/>
            <w:shd w:val="clear" w:color="auto" w:fill="FFFFFF"/>
          </w:tcPr>
          <w:p w14:paraId="6143EA57" w14:textId="77777777" w:rsidR="009172EC" w:rsidRDefault="009172EC" w:rsidP="009172EC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Prof.Dr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. Bilge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Kağan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  <w:p w14:paraId="664F4E2E" w14:textId="77777777" w:rsidR="009172EC" w:rsidRDefault="009172EC" w:rsidP="009172EC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Özdemir</w:t>
            </w:r>
            <w:proofErr w:type="spellEnd"/>
          </w:p>
          <w:p w14:paraId="5D72C571" w14:textId="0B772A82" w:rsidR="009172EC" w:rsidRPr="007673FA" w:rsidRDefault="009172EC" w:rsidP="009172EC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2081" w:type="dxa"/>
            <w:shd w:val="clear" w:color="auto" w:fill="FFFFFF"/>
          </w:tcPr>
          <w:p w14:paraId="5D72C572" w14:textId="77777777" w:rsidR="009172EC" w:rsidRPr="00E02718" w:rsidRDefault="009172EC" w:rsidP="009172E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064" w:type="dxa"/>
            <w:shd w:val="clear" w:color="auto" w:fill="FFFFFF"/>
          </w:tcPr>
          <w:p w14:paraId="30212BFC" w14:textId="77777777" w:rsidR="009172EC" w:rsidRDefault="009172EC" w:rsidP="009172EC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lang w:val="fr-BE"/>
              </w:rPr>
            </w:pPr>
            <w:hyperlink r:id="rId11" w:history="1">
              <w:r>
                <w:rPr>
                  <w:rStyle w:val="Kpr"/>
                  <w:rFonts w:ascii="Verdana" w:hAnsi="Verdana" w:cs="Arial"/>
                  <w:b/>
                  <w:sz w:val="16"/>
                  <w:lang w:val="fr-BE"/>
                </w:rPr>
                <w:t>bilgeko@anadolu.edu.tr</w:t>
              </w:r>
            </w:hyperlink>
          </w:p>
          <w:p w14:paraId="5D72C573" w14:textId="03A12C6E" w:rsidR="009172EC" w:rsidRPr="00E02718" w:rsidRDefault="009172EC" w:rsidP="009172E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lang w:val="fr-BE"/>
              </w:rPr>
              <w:t>+90 222 330 74 37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834"/>
      </w:tblGrid>
      <w:tr w:rsidR="00D97FE7" w:rsidRPr="00D97FE7" w14:paraId="5D72C57C" w14:textId="77777777" w:rsidTr="009172EC">
        <w:trPr>
          <w:trHeight w:val="371"/>
        </w:trPr>
        <w:tc>
          <w:tcPr>
            <w:tcW w:w="2197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293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9172EC">
        <w:trPr>
          <w:trHeight w:val="404"/>
        </w:trPr>
        <w:tc>
          <w:tcPr>
            <w:tcW w:w="2197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5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834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9172EC">
        <w:trPr>
          <w:trHeight w:val="559"/>
        </w:trPr>
        <w:tc>
          <w:tcPr>
            <w:tcW w:w="2197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5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834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9172EC">
        <w:tc>
          <w:tcPr>
            <w:tcW w:w="2197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5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834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9172EC">
        <w:trPr>
          <w:trHeight w:val="518"/>
        </w:trPr>
        <w:tc>
          <w:tcPr>
            <w:tcW w:w="2197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5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834" w:type="dxa"/>
            <w:shd w:val="clear" w:color="auto" w:fill="FFFFFF"/>
          </w:tcPr>
          <w:p w14:paraId="0A24C3A1" w14:textId="5E0B1135" w:rsidR="00E915B6" w:rsidRDefault="00D522E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D522E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299E407" w14:textId="77777777" w:rsidR="009172EC" w:rsidRPr="00511AB5" w:rsidRDefault="009172EC" w:rsidP="009172EC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Örn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:</w:t>
            </w:r>
          </w:p>
          <w:p w14:paraId="14CDCFBD" w14:textId="5F25F611" w:rsidR="009172EC" w:rsidRPr="00511AB5" w:rsidRDefault="009172EC" w:rsidP="009172EC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18 March 2023</w:t>
            </w: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Ders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Seminer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vs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içeriği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</w:p>
          <w:p w14:paraId="36A74E6B" w14:textId="4E5DC7E9" w:rsidR="009172EC" w:rsidRPr="00511AB5" w:rsidRDefault="009172EC" w:rsidP="009172EC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19 March 2023</w:t>
            </w:r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Ders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,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Seminer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vs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içeriği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</w:p>
          <w:p w14:paraId="4B7820A8" w14:textId="7ECB1866" w:rsidR="009172EC" w:rsidRDefault="009172EC" w:rsidP="009172EC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20 March 2023</w:t>
            </w:r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Ders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,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Seminer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vs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içeriği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bookmarkStart w:id="0" w:name="_GoBack"/>
            <w:bookmarkEnd w:id="0"/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4DD82" w14:textId="77777777" w:rsidR="00D522EE" w:rsidRDefault="00D522EE">
      <w:r>
        <w:separator/>
      </w:r>
    </w:p>
  </w:endnote>
  <w:endnote w:type="continuationSeparator" w:id="0">
    <w:p w14:paraId="002E0F6F" w14:textId="77777777" w:rsidR="00D522EE" w:rsidRDefault="00D522EE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9172EC" w:rsidRPr="002A2E71" w:rsidRDefault="009172EC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9172EC" w:rsidRPr="002A2E71" w:rsidRDefault="009172EC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7347271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2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F5B56" w14:textId="77777777" w:rsidR="00D522EE" w:rsidRDefault="00D522EE">
      <w:r>
        <w:separator/>
      </w:r>
    </w:p>
  </w:footnote>
  <w:footnote w:type="continuationSeparator" w:id="0">
    <w:p w14:paraId="02063DB9" w14:textId="77777777" w:rsidR="00D522EE" w:rsidRDefault="00D52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3A9786E3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621E754D" w:rsidR="00506408" w:rsidRPr="00495B18" w:rsidRDefault="009172EC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tr-TR"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72C5C7" wp14:editId="497294EA">
              <wp:simplePos x="0" y="0"/>
              <wp:positionH relativeFrom="column">
                <wp:posOffset>4445000</wp:posOffset>
              </wp:positionH>
              <wp:positionV relativeFrom="paragraph">
                <wp:posOffset>-760730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0pt;margin-top:-59.9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" filled="f" stroked="f">
              <v:textbox>
                <w:txbxContent>
                  <w:p w14:paraId="5D72C5D1" w14:textId="259778B8" w:rsid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3EFEF253" w14:textId="6CDB27DE" w:rsidR="002C6870" w:rsidRPr="00AD66BB" w:rsidRDefault="002C6870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485FAFE6" w:rsidR="00AD66BB" w:rsidRPr="00AD66BB" w:rsidRDefault="007967A9" w:rsidP="002C687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0AE3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5B27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2F96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172EC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176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2EE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lgeko@anadolu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2" ma:contentTypeDescription="Yeni belge oluşturun." ma:contentTypeScope="" ma:versionID="b10a6ba4225270492309499b0cb26630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5294535d0cd6757ca4b79ddcb126330d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D1F142-F9D0-4881-8EDF-FE100F6DA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48D89B-854D-4787-BB76-B9F84438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424</Words>
  <Characters>2421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2840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kullanıcı</cp:lastModifiedBy>
  <cp:revision>3</cp:revision>
  <cp:lastPrinted>2013-11-06T08:46:00Z</cp:lastPrinted>
  <dcterms:created xsi:type="dcterms:W3CDTF">2022-11-23T13:56:00Z</dcterms:created>
  <dcterms:modified xsi:type="dcterms:W3CDTF">2023-01-31T07:19:00Z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</Properties>
</file>