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13E523E" w14:textId="132A1D30" w:rsidR="00743F98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CC59BB">
        <w:rPr>
          <w:rFonts w:ascii="Verdana" w:hAnsi="Verdana" w:cs="Calibri"/>
          <w:lang w:val="en-GB"/>
        </w:rPr>
        <w:t>5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910"/>
      </w:tblGrid>
      <w:tr w:rsidR="001B0BB8" w:rsidRPr="007673FA" w14:paraId="56E939D3" w14:textId="77777777" w:rsidTr="00CC59BB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910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CC59BB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910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CC59BB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10" w:type="dxa"/>
            <w:shd w:val="clear" w:color="auto" w:fill="FFFFFF"/>
          </w:tcPr>
          <w:p w14:paraId="56E939DC" w14:textId="1CB9D892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C59BB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C59BB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CC59BB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0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922"/>
      </w:tblGrid>
      <w:tr w:rsidR="00116FBB" w:rsidRPr="009F5B61" w14:paraId="56E939EA" w14:textId="77777777" w:rsidTr="00CC59BB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378" w:type="dxa"/>
            <w:gridSpan w:val="3"/>
            <w:shd w:val="clear" w:color="auto" w:fill="FFFFFF"/>
          </w:tcPr>
          <w:p w14:paraId="56E939E9" w14:textId="62FFE374" w:rsidR="00116FBB" w:rsidRPr="005E466D" w:rsidRDefault="00CC59BB" w:rsidP="00CC59B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ANADOLU UNIVERSITY</w:t>
            </w:r>
          </w:p>
        </w:tc>
      </w:tr>
      <w:tr w:rsidR="00CC59BB" w:rsidRPr="005E466D" w14:paraId="56E939F1" w14:textId="77777777" w:rsidTr="00CC59BB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CC59BB" w:rsidRPr="005E466D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CC59BB" w:rsidRPr="005E466D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CC59BB" w:rsidRPr="005E466D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7406C4E4" w:rsidR="00CC59BB" w:rsidRPr="005E466D" w:rsidRDefault="00CC59BB" w:rsidP="00CC59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CC59BB" w:rsidRDefault="00CC59BB" w:rsidP="00CC59BB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CC59BB" w:rsidRPr="005E466D" w:rsidRDefault="00CC59BB" w:rsidP="00CC59B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922" w:type="dxa"/>
            <w:shd w:val="clear" w:color="auto" w:fill="FFFFFF"/>
          </w:tcPr>
          <w:p w14:paraId="56E939F0" w14:textId="77777777" w:rsidR="00CC59BB" w:rsidRPr="005E466D" w:rsidRDefault="00CC59BB" w:rsidP="00CC59B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59BB" w:rsidRPr="005E466D" w14:paraId="56E939F6" w14:textId="77777777" w:rsidTr="00CC59BB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CC59BB" w:rsidRPr="005E466D" w:rsidRDefault="00CC59BB" w:rsidP="00CC59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2BC64BA" w14:textId="77777777" w:rsidR="00CC59BB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Yunusemre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Campus,</w:t>
            </w:r>
          </w:p>
          <w:p w14:paraId="56E939F3" w14:textId="5070FDD3" w:rsidR="00CC59BB" w:rsidRPr="005E466D" w:rsidRDefault="00CC59BB" w:rsidP="00CC59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26470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Eskişehir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CC59BB" w:rsidRPr="005E466D" w:rsidRDefault="00CC59BB" w:rsidP="00CC59B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22" w:type="dxa"/>
            <w:shd w:val="clear" w:color="auto" w:fill="FFFFFF"/>
            <w:vAlign w:val="center"/>
          </w:tcPr>
          <w:p w14:paraId="56E939F5" w14:textId="4467BDD0" w:rsidR="00CC59BB" w:rsidRPr="005E466D" w:rsidRDefault="00CC59BB" w:rsidP="00CC59B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TÜRKİYE/TR</w:t>
            </w:r>
          </w:p>
        </w:tc>
      </w:tr>
      <w:tr w:rsidR="00CC59BB" w:rsidRPr="005E466D" w14:paraId="56E939FC" w14:textId="77777777" w:rsidTr="00CC59BB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CC59BB" w:rsidRPr="005E466D" w:rsidRDefault="00CC59BB" w:rsidP="00CC59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9C661B8" w14:textId="77777777" w:rsidR="00CC59BB" w:rsidRDefault="00CC59BB" w:rsidP="00CC59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Zekiye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Doğan</w:t>
            </w:r>
            <w:proofErr w:type="spellEnd"/>
          </w:p>
          <w:p w14:paraId="56E939F8" w14:textId="6A9F900E" w:rsidR="00CC59BB" w:rsidRPr="005E466D" w:rsidRDefault="00CC59BB" w:rsidP="00CC59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CC59BB" w:rsidRDefault="00CC59BB" w:rsidP="00CC59B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CC59BB" w:rsidRPr="00C17AB2" w:rsidRDefault="00CC59BB" w:rsidP="00CC59B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922" w:type="dxa"/>
            <w:shd w:val="clear" w:color="auto" w:fill="FFFFFF"/>
          </w:tcPr>
          <w:p w14:paraId="5AE9B5E5" w14:textId="77777777" w:rsidR="00CC59BB" w:rsidRPr="006079F1" w:rsidRDefault="00CC59BB" w:rsidP="00CC59B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>
              <w:rPr>
                <w:sz w:val="22"/>
              </w:rPr>
              <w:t>zdogan</w:t>
            </w:r>
            <w:r w:rsidRPr="006079F1">
              <w:rPr>
                <w:sz w:val="22"/>
              </w:rPr>
              <w:t>@anadolu.edu.tr</w:t>
            </w:r>
            <w:hyperlink r:id="rId11" w:history="1"/>
          </w:p>
          <w:p w14:paraId="56E939FB" w14:textId="52F3EA28" w:rsidR="00CC59BB" w:rsidRPr="005E466D" w:rsidRDefault="00CC59BB" w:rsidP="00CC59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+90 222 330 74 37</w:t>
            </w:r>
          </w:p>
        </w:tc>
      </w:tr>
      <w:tr w:rsidR="00CC59BB" w:rsidRPr="005F0E76" w14:paraId="56E93A03" w14:textId="77777777" w:rsidTr="00CC59BB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CC59BB" w:rsidRPr="00474BE2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CC59BB" w:rsidRPr="005E466D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06665C7B" w:rsidR="00CC59BB" w:rsidRPr="005E466D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85.4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C59BB" w:rsidRPr="00782942" w:rsidRDefault="00CC59BB" w:rsidP="00CC59B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CC59BB" w:rsidRPr="00F8532D" w:rsidRDefault="00CC59BB" w:rsidP="00CC59B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922" w:type="dxa"/>
            <w:shd w:val="clear" w:color="auto" w:fill="FFFFFF"/>
          </w:tcPr>
          <w:p w14:paraId="7F97F706" w14:textId="7F2D7F52" w:rsidR="00CC59BB" w:rsidRDefault="00CC59BB" w:rsidP="00CC59B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DAA541B" w:rsidR="00CC59BB" w:rsidRPr="00F8532D" w:rsidRDefault="00CC59BB" w:rsidP="00CC59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6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835"/>
      </w:tblGrid>
      <w:tr w:rsidR="00A75662" w:rsidRPr="007673FA" w14:paraId="56E93A0A" w14:textId="77777777" w:rsidTr="00CC59BB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CC59BB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CC59BB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35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CC59BB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A69527E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</w:t>
      </w:r>
      <w:r w:rsidR="002F4F68">
        <w:rPr>
          <w:rFonts w:ascii="Verdana" w:hAnsi="Verdana" w:cs="Calibri"/>
          <w:lang w:val="en-GB"/>
        </w:rPr>
        <w:t xml:space="preserve"> </w:t>
      </w:r>
      <w:r w:rsidR="00CC59BB">
        <w:rPr>
          <w:rFonts w:ascii="Verdana" w:hAnsi="Verdana" w:cs="Calibri"/>
          <w:lang w:val="en-GB"/>
        </w:rPr>
        <w:t>25-30</w:t>
      </w:r>
    </w:p>
    <w:p w14:paraId="56E93A28" w14:textId="6C33A905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C59BB">
        <w:rPr>
          <w:rFonts w:ascii="Verdana" w:hAnsi="Verdana" w:cs="Calibri"/>
          <w:lang w:val="en-GB"/>
        </w:rPr>
        <w:t>8</w:t>
      </w:r>
    </w:p>
    <w:p w14:paraId="63DFBEF5" w14:textId="44A0EF60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CC59BB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32C16AB" w14:textId="77777777" w:rsidR="002F4F68" w:rsidRPr="009722A5" w:rsidRDefault="002F4F68" w:rsidP="002F4F68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alan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ın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az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iki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üç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cümle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doldurulması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gerekmektedir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33661749" w14:textId="35375E9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834911C" w14:textId="77777777" w:rsidR="00CC59BB" w:rsidRPr="00490F95" w:rsidRDefault="00CC59B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4B177CB" w14:textId="13D50D3D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65D4E5D" w14:textId="77777777" w:rsidR="002F4F68" w:rsidRPr="009722A5" w:rsidRDefault="002F4F68" w:rsidP="002F4F68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alan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ın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az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iki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üç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cümle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doldurulması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gerekmektedir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89261AD" w14:textId="77777777" w:rsidR="002F4F68" w:rsidRPr="00511AB5" w:rsidRDefault="002F4F68" w:rsidP="002F4F68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02BA03FE" w14:textId="77777777" w:rsidR="002F4F68" w:rsidRPr="00511AB5" w:rsidRDefault="002F4F68" w:rsidP="002F4F68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18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3537C818" w14:textId="77777777" w:rsidR="002F4F68" w:rsidRPr="00511AB5" w:rsidRDefault="002F4F68" w:rsidP="002F4F68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19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380409A1" w14:textId="77777777" w:rsidR="002F4F68" w:rsidRDefault="002F4F68" w:rsidP="002F4F68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0DF225DB" w14:textId="77777777" w:rsidR="002F4F68" w:rsidRDefault="002F4F68" w:rsidP="002F4F6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1DA2F729" w14:textId="77777777" w:rsidR="002F4F68" w:rsidRDefault="002F4F68" w:rsidP="002F4F6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2025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vs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2B78BD76" w14:textId="77777777" w:rsidR="00153B61" w:rsidRPr="00490F95" w:rsidRDefault="00153B61" w:rsidP="002F4F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F69889E" w14:textId="77777777" w:rsidR="002F4F68" w:rsidRPr="009722A5" w:rsidRDefault="002F4F68" w:rsidP="002F4F68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alan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ın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en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az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iki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üç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cümle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doldurulması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gerekmektedir</w:t>
            </w:r>
            <w:proofErr w:type="spellEnd"/>
            <w:r w:rsidRPr="009722A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2F4F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637A" w14:textId="77777777" w:rsidR="00DA66AF" w:rsidRDefault="00DA66AF">
      <w:r>
        <w:separator/>
      </w:r>
    </w:p>
  </w:endnote>
  <w:endnote w:type="continuationSeparator" w:id="0">
    <w:p w14:paraId="5E45DAB6" w14:textId="77777777" w:rsidR="00DA66AF" w:rsidRDefault="00DA66AF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CC59BB" w:rsidRPr="002F549E" w:rsidRDefault="00CC59BB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CC59BB" w:rsidRPr="002F549E" w:rsidRDefault="00CC59BB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A990" w14:textId="77777777" w:rsidR="00DA66AF" w:rsidRDefault="00DA66AF">
      <w:r>
        <w:separator/>
      </w:r>
    </w:p>
  </w:footnote>
  <w:footnote w:type="continuationSeparator" w:id="0">
    <w:p w14:paraId="2B65C3CC" w14:textId="77777777" w:rsidR="00DA66AF" w:rsidRDefault="00DA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2C7C5D41">
              <wp:simplePos x="0" y="0"/>
              <wp:positionH relativeFrom="column">
                <wp:posOffset>4749165</wp:posOffset>
              </wp:positionH>
              <wp:positionV relativeFrom="paragraph">
                <wp:posOffset>-820420</wp:posOffset>
              </wp:positionV>
              <wp:extent cx="1728470" cy="9048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A2C1493" w14:textId="77777777" w:rsidR="00CC59BB" w:rsidRPr="009722A5" w:rsidRDefault="00CC59BB" w:rsidP="00CC59B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Participant’s </w:t>
                          </w:r>
                          <w:proofErr w:type="gramStart"/>
                          <w:r w:rsidRPr="009722A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proofErr w:type="spellStart"/>
                          <w:proofErr w:type="gram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bu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alana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isim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soy ad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yazılmalı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3.95pt;margin-top:-64.6pt;width:136.1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7A2C1493" w14:textId="77777777" w:rsidR="00CC59BB" w:rsidRPr="009722A5" w:rsidRDefault="00CC59BB" w:rsidP="00CC59BB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Participant’s </w:t>
                    </w:r>
                    <w:proofErr w:type="gramStart"/>
                    <w:r w:rsidRPr="009722A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name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bu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alana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isim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 xml:space="preserve"> soy ad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yazılmalı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)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4F68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9BB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6AF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geko@anadol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537</Words>
  <Characters>3066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Onur TÜRKTAN</cp:lastModifiedBy>
  <cp:revision>4</cp:revision>
  <cp:lastPrinted>2013-11-06T08:46:00Z</cp:lastPrinted>
  <dcterms:created xsi:type="dcterms:W3CDTF">2023-06-07T11:04:00Z</dcterms:created>
  <dcterms:modified xsi:type="dcterms:W3CDTF">2025-02-05T11:29:00Z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