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6F4413">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6F4413">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8"/>
        <w:gridCol w:w="2167"/>
        <w:gridCol w:w="2277"/>
        <w:gridCol w:w="2848"/>
      </w:tblGrid>
      <w:tr w:rsidR="00377526" w:rsidRPr="007673FA" w14:paraId="5D72C54D" w14:textId="77777777" w:rsidTr="00537F29">
        <w:trPr>
          <w:trHeight w:val="334"/>
        </w:trPr>
        <w:tc>
          <w:tcPr>
            <w:tcW w:w="2198"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167"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27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848"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37F29">
        <w:trPr>
          <w:trHeight w:val="412"/>
        </w:trPr>
        <w:tc>
          <w:tcPr>
            <w:tcW w:w="2198"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167"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27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848"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37F29">
        <w:tc>
          <w:tcPr>
            <w:tcW w:w="2198"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167"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27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848" w:type="dxa"/>
            <w:shd w:val="clear" w:color="auto" w:fill="FFFFFF"/>
          </w:tcPr>
          <w:p w14:paraId="5D72C556" w14:textId="536588C5" w:rsidR="00377526" w:rsidRPr="007673FA" w:rsidRDefault="00377526" w:rsidP="00147F12">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162118">
              <w:rPr>
                <w:rFonts w:ascii="Verdana" w:hAnsi="Verdana" w:cs="Arial"/>
                <w:color w:val="002060"/>
                <w:sz w:val="20"/>
                <w:lang w:val="en-GB"/>
              </w:rPr>
              <w:t>19</w:t>
            </w:r>
            <w:r w:rsidRPr="007673FA">
              <w:rPr>
                <w:rFonts w:ascii="Verdana" w:hAnsi="Verdana" w:cs="Arial"/>
                <w:color w:val="002060"/>
                <w:sz w:val="20"/>
                <w:lang w:val="en-GB"/>
              </w:rPr>
              <w:t>/20</w:t>
            </w:r>
            <w:r w:rsidR="00162118">
              <w:rPr>
                <w:rFonts w:ascii="Verdana" w:hAnsi="Verdana" w:cs="Arial"/>
                <w:color w:val="002060"/>
                <w:sz w:val="20"/>
                <w:lang w:val="en-GB"/>
              </w:rPr>
              <w:t>20</w:t>
            </w:r>
          </w:p>
        </w:tc>
      </w:tr>
      <w:tr w:rsidR="00CC707F" w:rsidRPr="007673FA" w14:paraId="5D72C55C" w14:textId="77777777" w:rsidTr="00537F29">
        <w:tc>
          <w:tcPr>
            <w:tcW w:w="2198"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7292"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5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19"/>
        <w:gridCol w:w="2551"/>
        <w:gridCol w:w="2226"/>
        <w:gridCol w:w="2661"/>
      </w:tblGrid>
      <w:tr w:rsidR="00147F12" w:rsidRPr="007673FA" w14:paraId="5D72C563" w14:textId="77777777" w:rsidTr="00DE03CA">
        <w:trPr>
          <w:trHeight w:val="217"/>
        </w:trPr>
        <w:tc>
          <w:tcPr>
            <w:tcW w:w="2119" w:type="dxa"/>
            <w:shd w:val="clear" w:color="auto" w:fill="FFFFFF"/>
          </w:tcPr>
          <w:p w14:paraId="5D72C55F" w14:textId="77777777" w:rsidR="00147F12" w:rsidRPr="007673FA" w:rsidRDefault="00147F12" w:rsidP="00147F12">
            <w:pPr>
              <w:spacing w:after="0"/>
              <w:ind w:right="-993"/>
              <w:jc w:val="left"/>
              <w:rPr>
                <w:rFonts w:ascii="Verdana" w:hAnsi="Verdana" w:cs="Arial"/>
                <w:sz w:val="20"/>
                <w:lang w:val="en-GB"/>
              </w:rPr>
            </w:pPr>
            <w:r>
              <w:rPr>
                <w:rFonts w:ascii="Verdana" w:hAnsi="Verdana" w:cs="Arial"/>
                <w:sz w:val="20"/>
                <w:lang w:val="en-GB"/>
              </w:rPr>
              <w:t>Name</w:t>
            </w:r>
          </w:p>
        </w:tc>
        <w:tc>
          <w:tcPr>
            <w:tcW w:w="2551" w:type="dxa"/>
            <w:shd w:val="clear" w:color="auto" w:fill="FFFFFF"/>
            <w:vAlign w:val="bottom"/>
          </w:tcPr>
          <w:p w14:paraId="5D72C560" w14:textId="4D5D58EF" w:rsidR="00147F12" w:rsidRPr="00537F29" w:rsidRDefault="00147F12" w:rsidP="00537F29">
            <w:pPr>
              <w:ind w:right="-993"/>
              <w:rPr>
                <w:rFonts w:ascii="Verdana" w:hAnsi="Verdana" w:cs="Arial"/>
                <w:b/>
                <w:color w:val="002060"/>
                <w:sz w:val="16"/>
                <w:szCs w:val="16"/>
                <w:lang w:val="en-GB"/>
              </w:rPr>
            </w:pPr>
            <w:r w:rsidRPr="00537F29">
              <w:rPr>
                <w:rFonts w:ascii="Verdana" w:hAnsi="Verdana" w:cs="Arial"/>
                <w:b/>
                <w:color w:val="002060"/>
                <w:sz w:val="16"/>
                <w:szCs w:val="16"/>
                <w:lang w:val="en-GB"/>
              </w:rPr>
              <w:t>ANADOLU UNIVERSITY</w:t>
            </w:r>
          </w:p>
        </w:tc>
        <w:tc>
          <w:tcPr>
            <w:tcW w:w="2226" w:type="dxa"/>
            <w:vMerge w:val="restart"/>
            <w:shd w:val="clear" w:color="auto" w:fill="FFFFFF"/>
          </w:tcPr>
          <w:p w14:paraId="5674E373" w14:textId="77777777" w:rsidR="003E5C5B" w:rsidRDefault="00147F12" w:rsidP="003E5C5B">
            <w:pPr>
              <w:spacing w:after="0"/>
              <w:ind w:right="-993"/>
              <w:rPr>
                <w:rFonts w:ascii="Verdana" w:hAnsi="Verdana" w:cs="Arial"/>
                <w:sz w:val="20"/>
                <w:lang w:val="en-GB"/>
              </w:rPr>
            </w:pPr>
            <w:r>
              <w:rPr>
                <w:rFonts w:ascii="Verdana" w:hAnsi="Verdana" w:cs="Arial"/>
                <w:sz w:val="20"/>
                <w:lang w:val="en-GB"/>
              </w:rPr>
              <w:t>Faculty/</w:t>
            </w:r>
          </w:p>
          <w:p w14:paraId="5D72C561" w14:textId="5D4694A2" w:rsidR="00147F12" w:rsidRPr="00E02718" w:rsidRDefault="00147F12" w:rsidP="003E5C5B">
            <w:pPr>
              <w:spacing w:after="0"/>
              <w:ind w:right="-993"/>
              <w:jc w:val="left"/>
              <w:rPr>
                <w:rFonts w:ascii="Verdana" w:hAnsi="Verdana" w:cs="Arial"/>
                <w:sz w:val="20"/>
                <w:lang w:val="is-IS"/>
              </w:rPr>
            </w:pPr>
            <w:r>
              <w:rPr>
                <w:rFonts w:ascii="Verdana" w:hAnsi="Verdana" w:cs="Arial"/>
                <w:sz w:val="20"/>
                <w:lang w:val="en-GB"/>
              </w:rPr>
              <w:t>Department</w:t>
            </w:r>
          </w:p>
        </w:tc>
        <w:tc>
          <w:tcPr>
            <w:tcW w:w="2661" w:type="dxa"/>
            <w:vMerge w:val="restart"/>
            <w:shd w:val="clear" w:color="auto" w:fill="FFFFFF"/>
          </w:tcPr>
          <w:p w14:paraId="5D72C562" w14:textId="77777777" w:rsidR="00147F12" w:rsidRPr="007673FA" w:rsidRDefault="00147F12" w:rsidP="00147F12">
            <w:pPr>
              <w:ind w:right="-993"/>
              <w:rPr>
                <w:rFonts w:ascii="Verdana" w:hAnsi="Verdana" w:cs="Arial"/>
                <w:b/>
                <w:color w:val="002060"/>
                <w:sz w:val="20"/>
                <w:lang w:val="en-GB"/>
              </w:rPr>
            </w:pPr>
          </w:p>
        </w:tc>
      </w:tr>
      <w:tr w:rsidR="00147F12" w:rsidRPr="007673FA" w14:paraId="5D72C56A" w14:textId="77777777" w:rsidTr="00DE03CA">
        <w:trPr>
          <w:trHeight w:val="478"/>
        </w:trPr>
        <w:tc>
          <w:tcPr>
            <w:tcW w:w="2119" w:type="dxa"/>
            <w:shd w:val="clear" w:color="auto" w:fill="FFFFFF"/>
          </w:tcPr>
          <w:p w14:paraId="5D72C564" w14:textId="3BB4CB4D" w:rsidR="00147F12" w:rsidRPr="001264FF" w:rsidRDefault="00147F12" w:rsidP="00147F12">
            <w:pPr>
              <w:spacing w:after="0"/>
              <w:ind w:right="-993"/>
              <w:jc w:val="left"/>
              <w:rPr>
                <w:rFonts w:ascii="Verdana" w:hAnsi="Verdana" w:cs="Arial"/>
                <w:sz w:val="20"/>
                <w:lang w:val="en-GB"/>
              </w:rPr>
            </w:pPr>
            <w:r w:rsidRPr="001264FF">
              <w:rPr>
                <w:rFonts w:ascii="Verdana" w:hAnsi="Verdana" w:cs="Arial"/>
                <w:sz w:val="20"/>
                <w:lang w:val="en-GB"/>
              </w:rPr>
              <w:t>Erasmus code</w:t>
            </w:r>
            <w:r>
              <w:rPr>
                <w:rStyle w:val="SonnotBavurus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147F12" w:rsidRPr="005E466D" w:rsidRDefault="00147F12" w:rsidP="00147F12">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147F12" w:rsidRPr="007673FA" w:rsidRDefault="00147F12" w:rsidP="00147F12">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551" w:type="dxa"/>
            <w:shd w:val="clear" w:color="auto" w:fill="FFFFFF"/>
          </w:tcPr>
          <w:p w14:paraId="5D72C567" w14:textId="7B62449E" w:rsidR="00147F12" w:rsidRPr="007673FA" w:rsidRDefault="00147F12" w:rsidP="00147F12">
            <w:pPr>
              <w:ind w:right="-993"/>
              <w:jc w:val="left"/>
              <w:rPr>
                <w:rFonts w:ascii="Verdana" w:hAnsi="Verdana" w:cs="Arial"/>
                <w:b/>
                <w:color w:val="002060"/>
                <w:sz w:val="20"/>
                <w:lang w:val="en-GB"/>
              </w:rPr>
            </w:pPr>
            <w:r>
              <w:rPr>
                <w:rFonts w:ascii="Verdana" w:hAnsi="Verdana" w:cs="Arial"/>
                <w:b/>
                <w:color w:val="002060"/>
                <w:sz w:val="20"/>
                <w:lang w:val="en-GB"/>
              </w:rPr>
              <w:t>TR ESKISEH01</w:t>
            </w:r>
          </w:p>
        </w:tc>
        <w:tc>
          <w:tcPr>
            <w:tcW w:w="2226" w:type="dxa"/>
            <w:vMerge/>
            <w:shd w:val="clear" w:color="auto" w:fill="FFFFFF"/>
          </w:tcPr>
          <w:p w14:paraId="5D72C568" w14:textId="77777777" w:rsidR="00147F12" w:rsidRPr="007673FA" w:rsidRDefault="00147F12" w:rsidP="00147F12">
            <w:pPr>
              <w:ind w:right="-993"/>
              <w:jc w:val="left"/>
              <w:rPr>
                <w:rFonts w:ascii="Verdana" w:hAnsi="Verdana" w:cs="Arial"/>
                <w:sz w:val="20"/>
                <w:lang w:val="en-GB"/>
              </w:rPr>
            </w:pPr>
          </w:p>
        </w:tc>
        <w:tc>
          <w:tcPr>
            <w:tcW w:w="2661" w:type="dxa"/>
            <w:vMerge/>
            <w:shd w:val="clear" w:color="auto" w:fill="FFFFFF"/>
          </w:tcPr>
          <w:p w14:paraId="5D72C569" w14:textId="77777777" w:rsidR="00147F12" w:rsidRPr="007673FA" w:rsidRDefault="00147F12" w:rsidP="00147F12">
            <w:pPr>
              <w:ind w:right="-993"/>
              <w:jc w:val="center"/>
              <w:rPr>
                <w:rFonts w:ascii="Verdana" w:hAnsi="Verdana" w:cs="Arial"/>
                <w:b/>
                <w:color w:val="002060"/>
                <w:sz w:val="20"/>
                <w:lang w:val="en-GB"/>
              </w:rPr>
            </w:pPr>
          </w:p>
        </w:tc>
      </w:tr>
      <w:tr w:rsidR="00147F12" w:rsidRPr="007673FA" w14:paraId="5D72C56F" w14:textId="77777777" w:rsidTr="00DE03CA">
        <w:trPr>
          <w:trHeight w:val="559"/>
        </w:trPr>
        <w:tc>
          <w:tcPr>
            <w:tcW w:w="2119" w:type="dxa"/>
            <w:shd w:val="clear" w:color="auto" w:fill="FFFFFF"/>
          </w:tcPr>
          <w:p w14:paraId="5D72C56B" w14:textId="77777777" w:rsidR="00147F12" w:rsidRPr="007673FA" w:rsidRDefault="00147F12" w:rsidP="00147F12">
            <w:pPr>
              <w:ind w:right="-993"/>
              <w:jc w:val="left"/>
              <w:rPr>
                <w:rFonts w:ascii="Verdana" w:hAnsi="Verdana" w:cs="Arial"/>
                <w:sz w:val="20"/>
                <w:lang w:val="en-GB"/>
              </w:rPr>
            </w:pPr>
            <w:r w:rsidRPr="007673FA">
              <w:rPr>
                <w:rFonts w:ascii="Verdana" w:hAnsi="Verdana" w:cs="Arial"/>
                <w:sz w:val="20"/>
                <w:lang w:val="en-GB"/>
              </w:rPr>
              <w:t>Address</w:t>
            </w:r>
          </w:p>
        </w:tc>
        <w:tc>
          <w:tcPr>
            <w:tcW w:w="2551" w:type="dxa"/>
            <w:shd w:val="clear" w:color="auto" w:fill="FFFFFF"/>
          </w:tcPr>
          <w:p w14:paraId="27A0F5D3" w14:textId="77777777" w:rsidR="00147F12" w:rsidRDefault="00147F12" w:rsidP="00537F29">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Yunusemre Campus,</w:t>
            </w:r>
          </w:p>
          <w:p w14:paraId="5D72C56C" w14:textId="65036722" w:rsidR="00147F12" w:rsidRPr="007673FA" w:rsidRDefault="00147F12" w:rsidP="00537F29">
            <w:pPr>
              <w:spacing w:after="0"/>
              <w:ind w:right="-993"/>
              <w:jc w:val="left"/>
              <w:rPr>
                <w:rFonts w:ascii="Verdana" w:hAnsi="Verdana" w:cs="Arial"/>
                <w:color w:val="002060"/>
                <w:sz w:val="20"/>
                <w:lang w:val="en-GB"/>
              </w:rPr>
            </w:pPr>
            <w:r>
              <w:rPr>
                <w:rFonts w:ascii="Verdana" w:hAnsi="Verdana" w:cs="Arial"/>
                <w:color w:val="002060"/>
                <w:sz w:val="20"/>
                <w:lang w:val="en-GB"/>
              </w:rPr>
              <w:t>26470 Eskişehir</w:t>
            </w:r>
          </w:p>
        </w:tc>
        <w:tc>
          <w:tcPr>
            <w:tcW w:w="2226" w:type="dxa"/>
            <w:shd w:val="clear" w:color="auto" w:fill="FFFFFF"/>
          </w:tcPr>
          <w:p w14:paraId="5D72C56D" w14:textId="77777777" w:rsidR="00147F12" w:rsidRPr="005E466D" w:rsidRDefault="00147F12" w:rsidP="00147F12">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2661" w:type="dxa"/>
            <w:shd w:val="clear" w:color="auto" w:fill="FFFFFF"/>
            <w:vAlign w:val="center"/>
          </w:tcPr>
          <w:p w14:paraId="5D72C56E" w14:textId="29B8258D" w:rsidR="00147F12" w:rsidRPr="007673FA" w:rsidRDefault="00147F12" w:rsidP="00147F12">
            <w:pPr>
              <w:ind w:right="-993"/>
              <w:jc w:val="left"/>
              <w:rPr>
                <w:rFonts w:ascii="Verdana" w:hAnsi="Verdana" w:cs="Arial"/>
                <w:b/>
                <w:sz w:val="20"/>
                <w:lang w:val="en-GB"/>
              </w:rPr>
            </w:pPr>
            <w:r>
              <w:rPr>
                <w:rFonts w:ascii="Verdana" w:hAnsi="Verdana" w:cs="Arial"/>
                <w:b/>
                <w:sz w:val="20"/>
                <w:lang w:val="en-GB"/>
              </w:rPr>
              <w:t>TURKEY/TR</w:t>
            </w:r>
          </w:p>
        </w:tc>
      </w:tr>
      <w:tr w:rsidR="00147F12" w:rsidRPr="00E02718" w14:paraId="5D72C574" w14:textId="77777777" w:rsidTr="00DE03CA">
        <w:tc>
          <w:tcPr>
            <w:tcW w:w="2119" w:type="dxa"/>
            <w:shd w:val="clear" w:color="auto" w:fill="FFFFFF"/>
          </w:tcPr>
          <w:p w14:paraId="5D72C570" w14:textId="77777777" w:rsidR="00147F12" w:rsidRPr="007673FA" w:rsidRDefault="00147F12" w:rsidP="00147F1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551" w:type="dxa"/>
            <w:shd w:val="clear" w:color="auto" w:fill="FFFFFF"/>
          </w:tcPr>
          <w:p w14:paraId="14EFAA72" w14:textId="77777777" w:rsidR="002B7AE0" w:rsidRDefault="002B7AE0" w:rsidP="00537F29">
            <w:pPr>
              <w:spacing w:after="0"/>
              <w:ind w:right="-993"/>
              <w:jc w:val="left"/>
              <w:rPr>
                <w:rFonts w:ascii="Verdana" w:hAnsi="Verdana" w:cs="Arial"/>
                <w:color w:val="002060"/>
                <w:sz w:val="20"/>
                <w:lang w:val="en-GB"/>
              </w:rPr>
            </w:pPr>
            <w:r>
              <w:rPr>
                <w:rFonts w:ascii="Verdana" w:hAnsi="Verdana" w:cs="Arial"/>
                <w:color w:val="002060"/>
                <w:sz w:val="20"/>
                <w:lang w:val="en-GB"/>
              </w:rPr>
              <w:t xml:space="preserve">Prof.Dr. Bilge Kağan </w:t>
            </w:r>
          </w:p>
          <w:p w14:paraId="14D7A92B" w14:textId="6388DF69" w:rsidR="00537F29" w:rsidRDefault="002B7AE0" w:rsidP="00537F29">
            <w:pPr>
              <w:spacing w:after="0"/>
              <w:ind w:right="-993"/>
              <w:jc w:val="left"/>
              <w:rPr>
                <w:rFonts w:ascii="Verdana" w:hAnsi="Verdana" w:cs="Arial"/>
                <w:color w:val="002060"/>
                <w:sz w:val="20"/>
                <w:lang w:val="en-GB"/>
              </w:rPr>
            </w:pPr>
            <w:r>
              <w:rPr>
                <w:rFonts w:ascii="Verdana" w:hAnsi="Verdana" w:cs="Arial"/>
                <w:color w:val="002060"/>
                <w:sz w:val="20"/>
                <w:lang w:val="en-GB"/>
              </w:rPr>
              <w:t>Özdemir</w:t>
            </w:r>
          </w:p>
          <w:p w14:paraId="5D72C571" w14:textId="30818035" w:rsidR="00147F12" w:rsidRPr="007673FA" w:rsidRDefault="00537F29" w:rsidP="00537F29">
            <w:pPr>
              <w:spacing w:after="0"/>
              <w:ind w:right="-993"/>
              <w:jc w:val="left"/>
              <w:rPr>
                <w:rFonts w:ascii="Verdana" w:hAnsi="Verdana" w:cs="Arial"/>
                <w:color w:val="002060"/>
                <w:sz w:val="20"/>
                <w:lang w:val="en-GB"/>
              </w:rPr>
            </w:pPr>
            <w:r>
              <w:rPr>
                <w:rFonts w:ascii="Verdana" w:hAnsi="Verdana" w:cs="Arial"/>
                <w:color w:val="002060"/>
                <w:sz w:val="20"/>
                <w:lang w:val="en-GB"/>
              </w:rPr>
              <w:t>Coordinator</w:t>
            </w:r>
          </w:p>
        </w:tc>
        <w:tc>
          <w:tcPr>
            <w:tcW w:w="2226" w:type="dxa"/>
            <w:shd w:val="clear" w:color="auto" w:fill="FFFFFF"/>
          </w:tcPr>
          <w:p w14:paraId="5D72C572" w14:textId="77777777" w:rsidR="00147F12" w:rsidRPr="00E02718" w:rsidRDefault="00147F12" w:rsidP="00147F12">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bookmarkStart w:id="0" w:name="_GoBack"/>
        <w:bookmarkEnd w:id="0"/>
        <w:tc>
          <w:tcPr>
            <w:tcW w:w="2661" w:type="dxa"/>
            <w:shd w:val="clear" w:color="auto" w:fill="FFFFFF"/>
          </w:tcPr>
          <w:p w14:paraId="7641CB36" w14:textId="0133737E" w:rsidR="00F305B5" w:rsidRDefault="002B7AE0" w:rsidP="006D3FCD">
            <w:pPr>
              <w:spacing w:after="0"/>
              <w:ind w:right="-993"/>
              <w:jc w:val="left"/>
              <w:rPr>
                <w:rFonts w:ascii="Verdana" w:hAnsi="Verdana" w:cs="Arial"/>
                <w:b/>
                <w:color w:val="002060"/>
                <w:sz w:val="16"/>
                <w:lang w:val="fr-BE"/>
              </w:rPr>
            </w:pPr>
            <w:r>
              <w:rPr>
                <w:rFonts w:ascii="Verdana" w:hAnsi="Verdana" w:cs="Arial"/>
                <w:b/>
                <w:sz w:val="16"/>
                <w:lang w:val="fr-BE"/>
              </w:rPr>
              <w:fldChar w:fldCharType="begin"/>
            </w:r>
            <w:r>
              <w:rPr>
                <w:rFonts w:ascii="Verdana" w:hAnsi="Verdana" w:cs="Arial"/>
                <w:b/>
                <w:sz w:val="16"/>
                <w:lang w:val="fr-BE"/>
              </w:rPr>
              <w:instrText xml:space="preserve"> HYPERLINK "mailto:</w:instrText>
            </w:r>
            <w:r w:rsidRPr="002B7AE0">
              <w:rPr>
                <w:rFonts w:ascii="Verdana" w:hAnsi="Verdana" w:cs="Arial"/>
                <w:b/>
                <w:sz w:val="16"/>
                <w:lang w:val="fr-BE"/>
              </w:rPr>
              <w:instrText>bilgeko@anadolu.edu.tr</w:instrText>
            </w:r>
            <w:r>
              <w:rPr>
                <w:rFonts w:ascii="Verdana" w:hAnsi="Verdana" w:cs="Arial"/>
                <w:b/>
                <w:sz w:val="16"/>
                <w:lang w:val="fr-BE"/>
              </w:rPr>
              <w:instrText xml:space="preserve">" </w:instrText>
            </w:r>
            <w:r>
              <w:rPr>
                <w:rFonts w:ascii="Verdana" w:hAnsi="Verdana" w:cs="Arial"/>
                <w:b/>
                <w:sz w:val="16"/>
                <w:lang w:val="fr-BE"/>
              </w:rPr>
              <w:fldChar w:fldCharType="separate"/>
            </w:r>
            <w:r w:rsidRPr="00F928C2">
              <w:rPr>
                <w:rStyle w:val="Kpr"/>
                <w:rFonts w:ascii="Verdana" w:hAnsi="Verdana" w:cs="Arial"/>
                <w:b/>
                <w:sz w:val="16"/>
                <w:lang w:val="fr-BE"/>
              </w:rPr>
              <w:t>bilgeko@anadolu.edu.tr</w:t>
            </w:r>
            <w:r>
              <w:rPr>
                <w:rFonts w:ascii="Verdana" w:hAnsi="Verdana" w:cs="Arial"/>
                <w:b/>
                <w:sz w:val="16"/>
                <w:lang w:val="fr-BE"/>
              </w:rPr>
              <w:fldChar w:fldCharType="end"/>
            </w:r>
          </w:p>
          <w:p w14:paraId="5D72C573" w14:textId="551DD2B3" w:rsidR="00147F12" w:rsidRPr="00E02718" w:rsidRDefault="00F305B5" w:rsidP="006D3FCD">
            <w:pPr>
              <w:spacing w:after="0"/>
              <w:ind w:right="-993"/>
              <w:jc w:val="left"/>
              <w:rPr>
                <w:rFonts w:ascii="Verdana" w:hAnsi="Verdana" w:cs="Arial"/>
                <w:b/>
                <w:color w:val="002060"/>
                <w:sz w:val="20"/>
                <w:lang w:val="fr-BE"/>
              </w:rPr>
            </w:pPr>
            <w:r>
              <w:rPr>
                <w:rFonts w:ascii="Verdana" w:hAnsi="Verdana" w:cs="Arial"/>
                <w:b/>
                <w:color w:val="002060"/>
                <w:sz w:val="16"/>
                <w:lang w:val="fr-BE"/>
              </w:rPr>
              <w:t>+90 222 330 74 37</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155"/>
        <w:gridCol w:w="2304"/>
        <w:gridCol w:w="2834"/>
      </w:tblGrid>
      <w:tr w:rsidR="00D97FE7" w:rsidRPr="00D97FE7" w14:paraId="5D72C57C" w14:textId="77777777" w:rsidTr="00537F29">
        <w:trPr>
          <w:trHeight w:val="371"/>
        </w:trPr>
        <w:tc>
          <w:tcPr>
            <w:tcW w:w="2197"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7293"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DE03CA">
        <w:trPr>
          <w:trHeight w:val="371"/>
        </w:trPr>
        <w:tc>
          <w:tcPr>
            <w:tcW w:w="2197"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155"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4"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834"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DE03CA">
        <w:trPr>
          <w:trHeight w:val="559"/>
        </w:trPr>
        <w:tc>
          <w:tcPr>
            <w:tcW w:w="2197"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155"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4"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834"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DE03CA">
        <w:tc>
          <w:tcPr>
            <w:tcW w:w="2197"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55"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4"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834"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DE03CA">
        <w:tc>
          <w:tcPr>
            <w:tcW w:w="2197" w:type="dxa"/>
            <w:shd w:val="clear" w:color="auto" w:fill="FFFFFF"/>
          </w:tcPr>
          <w:p w14:paraId="5D72C58E" w14:textId="77777777"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14:paraId="5D72C590" w14:textId="4A0627C6" w:rsidR="00377526" w:rsidRPr="00E02718" w:rsidRDefault="001A5D45" w:rsidP="00A07EA6">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155" w:type="dxa"/>
            <w:shd w:val="clear" w:color="auto" w:fill="FFFFFF"/>
          </w:tcPr>
          <w:p w14:paraId="5D72C591" w14:textId="71F7084B" w:rsidR="00377526" w:rsidRPr="007673FA" w:rsidRDefault="00F93D39" w:rsidP="00A07EA6">
            <w:pPr>
              <w:ind w:right="-993"/>
              <w:jc w:val="left"/>
              <w:rPr>
                <w:rFonts w:ascii="Verdana" w:hAnsi="Verdana" w:cs="Arial"/>
                <w:color w:val="002060"/>
                <w:sz w:val="20"/>
                <w:lang w:val="en-GB"/>
              </w:rPr>
            </w:pPr>
            <w:r>
              <w:rPr>
                <w:rFonts w:ascii="Verdana" w:hAnsi="Verdana" w:cs="Arial"/>
                <w:color w:val="002060"/>
                <w:sz w:val="20"/>
                <w:lang w:val="en-GB"/>
              </w:rPr>
              <w:t>85.4</w:t>
            </w:r>
          </w:p>
        </w:tc>
        <w:tc>
          <w:tcPr>
            <w:tcW w:w="2304"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834" w:type="dxa"/>
            <w:shd w:val="clear" w:color="auto" w:fill="FFFFFF"/>
          </w:tcPr>
          <w:p w14:paraId="0A24C3A1" w14:textId="5E0B1135" w:rsidR="00E915B6" w:rsidRDefault="00B40B8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6E28AB4D" w:rsidR="00377526" w:rsidRPr="00E02718" w:rsidRDefault="00B40B8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162118">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B1B7F"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8B1B7F"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8B1B7F"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16D9C4DC" w14:textId="77777777" w:rsidR="00653397" w:rsidRDefault="00653397" w:rsidP="00F021DC">
            <w:pPr>
              <w:spacing w:after="120"/>
              <w:rPr>
                <w:rFonts w:ascii="Verdana" w:hAnsi="Verdana" w:cs="Calibri"/>
                <w:b/>
                <w:color w:val="FF0000"/>
                <w:sz w:val="20"/>
                <w:lang w:val="en-GB"/>
              </w:rPr>
            </w:pPr>
          </w:p>
          <w:p w14:paraId="3B61FC19" w14:textId="77777777" w:rsidR="00653397" w:rsidRDefault="00653397" w:rsidP="00653397">
            <w:pPr>
              <w:spacing w:after="120"/>
              <w:ind w:left="-6" w:firstLine="6"/>
              <w:rPr>
                <w:rFonts w:ascii="Verdana" w:hAnsi="Verdana" w:cs="Calibri"/>
                <w:b/>
                <w:color w:val="FF0000"/>
                <w:sz w:val="20"/>
                <w:lang w:val="en-GB"/>
              </w:rPr>
            </w:pPr>
            <w:r>
              <w:rPr>
                <w:rFonts w:ascii="Verdana" w:hAnsi="Verdana" w:cs="Calibri"/>
                <w:b/>
                <w:color w:val="FF0000"/>
                <w:sz w:val="20"/>
                <w:lang w:val="en-GB"/>
              </w:rPr>
              <w:t>Örn:</w:t>
            </w:r>
          </w:p>
          <w:p w14:paraId="39110C32" w14:textId="2C0CDA40" w:rsidR="00653397" w:rsidRDefault="00F021DC" w:rsidP="00653397">
            <w:pPr>
              <w:spacing w:after="120"/>
              <w:ind w:left="-6" w:firstLine="6"/>
              <w:rPr>
                <w:rFonts w:ascii="Verdana" w:hAnsi="Verdana" w:cs="Calibri"/>
                <w:b/>
                <w:color w:val="FF0000"/>
                <w:sz w:val="20"/>
                <w:lang w:val="en-GB"/>
              </w:rPr>
            </w:pPr>
            <w:r>
              <w:rPr>
                <w:rFonts w:ascii="Verdana" w:hAnsi="Verdana" w:cs="Calibri"/>
                <w:b/>
                <w:color w:val="FF0000"/>
                <w:sz w:val="20"/>
                <w:lang w:val="en-GB"/>
              </w:rPr>
              <w:t>15</w:t>
            </w:r>
            <w:r w:rsidR="004A1016">
              <w:rPr>
                <w:rFonts w:ascii="Verdana" w:hAnsi="Verdana" w:cs="Calibri"/>
                <w:b/>
                <w:color w:val="FF0000"/>
                <w:sz w:val="20"/>
                <w:lang w:val="en-GB"/>
              </w:rPr>
              <w:t xml:space="preserve"> April</w:t>
            </w:r>
            <w:r>
              <w:rPr>
                <w:rFonts w:ascii="Verdana" w:hAnsi="Verdana" w:cs="Calibri"/>
                <w:b/>
                <w:color w:val="FF0000"/>
                <w:sz w:val="20"/>
                <w:lang w:val="en-GB"/>
              </w:rPr>
              <w:t xml:space="preserve"> 2019</w:t>
            </w:r>
            <w:r w:rsidR="00653397">
              <w:rPr>
                <w:rFonts w:ascii="Verdana" w:hAnsi="Verdana" w:cs="Calibri"/>
                <w:b/>
                <w:color w:val="FF0000"/>
                <w:sz w:val="20"/>
                <w:lang w:val="en-GB"/>
              </w:rPr>
              <w:t xml:space="preserve"> xxxxxxxxxxxxxxxxx </w:t>
            </w:r>
          </w:p>
          <w:p w14:paraId="5E0DAE15" w14:textId="7DAAD62F" w:rsidR="00653397" w:rsidRDefault="00F021DC" w:rsidP="00653397">
            <w:pPr>
              <w:spacing w:after="120"/>
              <w:ind w:left="-6" w:firstLine="6"/>
              <w:rPr>
                <w:rFonts w:ascii="Verdana" w:hAnsi="Verdana" w:cs="Calibri"/>
                <w:b/>
                <w:color w:val="FF0000"/>
                <w:sz w:val="20"/>
                <w:lang w:val="en-GB"/>
              </w:rPr>
            </w:pPr>
            <w:r>
              <w:rPr>
                <w:rFonts w:ascii="Verdana" w:hAnsi="Verdana" w:cs="Calibri"/>
                <w:b/>
                <w:color w:val="FF0000"/>
                <w:sz w:val="20"/>
                <w:lang w:val="en-GB"/>
              </w:rPr>
              <w:t>16</w:t>
            </w:r>
            <w:r w:rsidR="004A1016">
              <w:rPr>
                <w:rFonts w:ascii="Verdana" w:hAnsi="Verdana" w:cs="Calibri"/>
                <w:b/>
                <w:color w:val="FF0000"/>
                <w:sz w:val="20"/>
                <w:lang w:val="en-GB"/>
              </w:rPr>
              <w:t xml:space="preserve"> April</w:t>
            </w:r>
            <w:r>
              <w:rPr>
                <w:rFonts w:ascii="Verdana" w:hAnsi="Verdana" w:cs="Calibri"/>
                <w:b/>
                <w:color w:val="FF0000"/>
                <w:sz w:val="20"/>
                <w:lang w:val="en-GB"/>
              </w:rPr>
              <w:t xml:space="preserve"> 2019</w:t>
            </w:r>
            <w:r w:rsidR="00653397">
              <w:rPr>
                <w:rFonts w:ascii="Verdana" w:hAnsi="Verdana" w:cs="Calibri"/>
                <w:b/>
                <w:color w:val="FF0000"/>
                <w:sz w:val="20"/>
                <w:lang w:val="en-GB"/>
              </w:rPr>
              <w:t xml:space="preserve"> xxxxxxxxxxxxxxxxx </w:t>
            </w:r>
          </w:p>
          <w:p w14:paraId="4DDC4640" w14:textId="5D86988B" w:rsidR="00653397" w:rsidRDefault="00F021DC" w:rsidP="00653397">
            <w:pPr>
              <w:spacing w:after="120"/>
              <w:ind w:left="-6" w:firstLine="6"/>
              <w:rPr>
                <w:rFonts w:ascii="Verdana" w:hAnsi="Verdana" w:cs="Calibri"/>
                <w:b/>
                <w:color w:val="FF0000"/>
                <w:sz w:val="20"/>
                <w:lang w:val="en-GB"/>
              </w:rPr>
            </w:pPr>
            <w:r>
              <w:rPr>
                <w:rFonts w:ascii="Verdana" w:hAnsi="Verdana" w:cs="Calibri"/>
                <w:b/>
                <w:color w:val="FF0000"/>
                <w:sz w:val="20"/>
                <w:lang w:val="en-GB"/>
              </w:rPr>
              <w:t>17</w:t>
            </w:r>
            <w:r w:rsidR="00653397">
              <w:rPr>
                <w:rFonts w:ascii="Verdana" w:hAnsi="Verdana" w:cs="Calibri"/>
                <w:b/>
                <w:color w:val="FF0000"/>
                <w:sz w:val="20"/>
                <w:lang w:val="en-GB"/>
              </w:rPr>
              <w:t xml:space="preserve"> </w:t>
            </w:r>
            <w:r w:rsidR="004A1016">
              <w:rPr>
                <w:rFonts w:ascii="Verdana" w:hAnsi="Verdana" w:cs="Calibri"/>
                <w:b/>
                <w:color w:val="FF0000"/>
                <w:sz w:val="20"/>
                <w:lang w:val="en-GB"/>
              </w:rPr>
              <w:t xml:space="preserve">April </w:t>
            </w:r>
            <w:r>
              <w:rPr>
                <w:rFonts w:ascii="Verdana" w:hAnsi="Verdana" w:cs="Calibri"/>
                <w:b/>
                <w:color w:val="FF0000"/>
                <w:sz w:val="20"/>
                <w:lang w:val="en-GB"/>
              </w:rPr>
              <w:t>2019</w:t>
            </w:r>
            <w:r w:rsidR="00653397">
              <w:rPr>
                <w:rFonts w:ascii="Verdana" w:hAnsi="Verdana" w:cs="Calibri"/>
                <w:b/>
                <w:color w:val="FF0000"/>
                <w:sz w:val="20"/>
                <w:lang w:val="en-GB"/>
              </w:rPr>
              <w:t xml:space="preserve"> xxxxxxxxxxxxxxxxx </w:t>
            </w: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8B1B7F"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5DB9A348"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8B1B7F"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537F29">
        <w:trPr>
          <w:trHeight w:val="1444"/>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45D29E5" w14:textId="77777777" w:rsidR="001E28F2" w:rsidRPr="001E28F2" w:rsidRDefault="00F550D9" w:rsidP="001E28F2">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1E28F2">
              <w:rPr>
                <w:rFonts w:ascii="Verdana" w:hAnsi="Verdana" w:cs="Calibri"/>
                <w:sz w:val="20"/>
                <w:lang w:val="en-GB"/>
              </w:rPr>
              <w:t xml:space="preserve"> </w:t>
            </w:r>
            <w:r w:rsidR="001E28F2" w:rsidRPr="001E28F2">
              <w:rPr>
                <w:rFonts w:ascii="Verdana" w:hAnsi="Verdana" w:cs="Calibri"/>
                <w:sz w:val="20"/>
                <w:lang w:val="en-GB"/>
              </w:rPr>
              <w:t>Doç. Dr. Özgür Yıldırım</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A072D" w14:textId="77777777" w:rsidR="00B40B80" w:rsidRDefault="00B40B80">
      <w:r>
        <w:separator/>
      </w:r>
    </w:p>
  </w:endnote>
  <w:endnote w:type="continuationSeparator" w:id="0">
    <w:p w14:paraId="038ED724" w14:textId="77777777" w:rsidR="00B40B80" w:rsidRDefault="00B40B80">
      <w:r>
        <w:continuationSeparator/>
      </w:r>
    </w:p>
  </w:endnote>
  <w:endnote w:id="1">
    <w:p w14:paraId="34985CE8" w14:textId="1665FCC8" w:rsidR="00D97FE7" w:rsidRPr="002A2E71" w:rsidRDefault="00D97FE7"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2641EB64" w:rsidR="00147F12" w:rsidRPr="002A2E71" w:rsidRDefault="00147F1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72C5CD" w14:textId="77777777" w:rsidR="00147F12" w:rsidRPr="002A2E71" w:rsidRDefault="00147F1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483C4676" w:rsidR="009F2721" w:rsidRPr="002A2E71" w:rsidRDefault="009F2721"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All refererences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 Programme Countries</w:t>
      </w:r>
      <w:r w:rsidR="00D97FE7" w:rsidRPr="002A2E71">
        <w:rPr>
          <w:rFonts w:ascii="Verdana" w:hAnsi="Verdana"/>
          <w:sz w:val="16"/>
          <w:szCs w:val="16"/>
          <w:lang w:val="en-GB"/>
        </w:rPr>
        <w:t xml:space="preserve"> or within Capacity Building projects</w:t>
      </w:r>
      <w:r w:rsidR="00A61D65" w:rsidRPr="002A2E71">
        <w:rPr>
          <w:rFonts w:ascii="Verdana" w:hAnsi="Verdana"/>
          <w:sz w:val="16"/>
          <w:szCs w:val="16"/>
          <w:lang w:val="en-GB"/>
        </w:rPr>
        <w:t>.</w:t>
      </w:r>
    </w:p>
  </w:endnote>
  <w:endnote w:id="7">
    <w:p w14:paraId="2A32932D" w14:textId="364EAC40"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Verdana">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ahoma">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charset w:val="A2"/>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charset w:val="A2"/>
    <w:family w:val="swiss"/>
    <w:pitch w:val="variable"/>
    <w:sig w:usb0="00000287" w:usb1="00000800" w:usb2="00000000" w:usb3="00000000" w:csb0="0000009F" w:csb1="00000000"/>
  </w:font>
  <w:font w:name="Cambria">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3408CCD6" w:rsidR="009F32D0" w:rsidRDefault="009F32D0">
        <w:pPr>
          <w:pStyle w:val="AltBilgi"/>
          <w:jc w:val="center"/>
        </w:pPr>
        <w:r>
          <w:fldChar w:fldCharType="begin"/>
        </w:r>
        <w:r>
          <w:instrText xml:space="preserve"> PAGE   \* MERGEFORMAT </w:instrText>
        </w:r>
        <w:r>
          <w:fldChar w:fldCharType="separate"/>
        </w:r>
        <w:r w:rsidR="002B7AE0">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E4255" w14:textId="77777777" w:rsidR="00B40B80" w:rsidRDefault="00B40B80">
      <w:r>
        <w:separator/>
      </w:r>
    </w:p>
  </w:footnote>
  <w:footnote w:type="continuationSeparator" w:id="0">
    <w:p w14:paraId="4590269B" w14:textId="77777777" w:rsidR="00B40B80" w:rsidRDefault="00B40B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BE" w14:textId="70F98CAB" w:rsidR="00495B18" w:rsidRPr="00495B18" w:rsidRDefault="00537F29">
    <w:pPr>
      <w:rPr>
        <w:rFonts w:ascii="Arial Narrow" w:hAnsi="Arial Narrow"/>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40775820">
              <wp:simplePos x="0" y="0"/>
              <wp:positionH relativeFrom="column">
                <wp:posOffset>4096385</wp:posOffset>
              </wp:positionH>
              <wp:positionV relativeFrom="paragraph">
                <wp:posOffset>-6985</wp:posOffset>
              </wp:positionV>
              <wp:extent cx="2047875"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66AB460" w:rsidR="00AD66BB" w:rsidRPr="00AD66BB" w:rsidRDefault="00147F12"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ANADOLU UNIVERSITY</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162118">
                            <w:rPr>
                              <w:rFonts w:ascii="Verdana" w:hAnsi="Verdana"/>
                              <w:b/>
                              <w:i/>
                              <w:color w:val="003CB4"/>
                              <w:sz w:val="16"/>
                              <w:szCs w:val="16"/>
                              <w:highlight w:val="yellow"/>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22.55pt;margin-top:-.55pt;width:161.2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lI4tA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" filled="f" stroked="f">
              <v:textbox>
                <w:txbxContent>
                  <w:p w14:paraId="5D72C5D1" w14:textId="566AB460" w:rsidR="00AD66BB" w:rsidRPr="00AD66BB" w:rsidRDefault="00147F12"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ANADOLU UNIVERSITY</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162118">
                      <w:rPr>
                        <w:rFonts w:ascii="Verdana" w:hAnsi="Verdana"/>
                        <w:b/>
                        <w:i/>
                        <w:color w:val="003CB4"/>
                        <w:sz w:val="16"/>
                        <w:szCs w:val="16"/>
                        <w:highlight w:val="yellow"/>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495B18" w:rsidRPr="00495B18">
      <w:rPr>
        <w:rFonts w:ascii="Arial Narrow" w:hAnsi="Arial Narrow"/>
        <w:sz w:val="18"/>
        <w:szCs w:val="18"/>
        <w:lang w:val="en-GB"/>
      </w:rPr>
      <w:t>G</w:t>
    </w:r>
    <w:r w:rsidR="00E552DA">
      <w:rPr>
        <w:rFonts w:ascii="Arial Narrow" w:hAnsi="Arial Narrow"/>
        <w:sz w:val="18"/>
        <w:szCs w:val="18"/>
        <w:lang w:val="en-GB"/>
      </w:rPr>
      <w:t>fNA-II</w:t>
    </w:r>
    <w:r w:rsidR="00425346">
      <w:rPr>
        <w:rFonts w:ascii="Arial Narrow" w:hAnsi="Arial Narrow"/>
        <w:sz w:val="18"/>
        <w:szCs w:val="18"/>
        <w:lang w:val="en-GB"/>
      </w:rPr>
      <w:t>.7</w:t>
    </w:r>
    <w:r w:rsidR="00E552DA">
      <w:rPr>
        <w:rFonts w:ascii="Arial Narrow" w:hAnsi="Arial Narrow"/>
        <w:sz w:val="18"/>
        <w:szCs w:val="18"/>
        <w:lang w:val="en-GB"/>
      </w:rPr>
      <w:t>-C-Annex-</w:t>
    </w:r>
    <w:r w:rsidR="00495B18" w:rsidRPr="00495B18">
      <w:rPr>
        <w:rFonts w:ascii="Arial Narrow" w:hAnsi="Arial Narrow"/>
        <w:sz w:val="18"/>
        <w:szCs w:val="18"/>
        <w:lang w:val="en-GB"/>
      </w:rPr>
      <w:t xml:space="preserve">Erasmus+ HE </w:t>
    </w:r>
    <w:r w:rsidR="00495B18">
      <w:rPr>
        <w:rFonts w:ascii="Arial Narrow" w:hAnsi="Arial Narrow"/>
        <w:sz w:val="18"/>
        <w:szCs w:val="18"/>
        <w:lang w:val="en-GB"/>
      </w:rPr>
      <w:t xml:space="preserve">Staff </w:t>
    </w:r>
    <w:r w:rsidR="00E552DA">
      <w:rPr>
        <w:rFonts w:ascii="Arial Narrow" w:hAnsi="Arial Narrow"/>
        <w:sz w:val="18"/>
        <w:szCs w:val="18"/>
        <w:lang w:val="en-GB"/>
      </w:rPr>
      <w:t>M</w:t>
    </w:r>
    <w:r w:rsidR="00495B18" w:rsidRPr="00495B18">
      <w:rPr>
        <w:rFonts w:ascii="Arial Narrow" w:hAnsi="Arial Narrow"/>
        <w:sz w:val="18"/>
        <w:szCs w:val="18"/>
        <w:lang w:val="en-GB"/>
      </w:rPr>
      <w:t xml:space="preserve">obility </w:t>
    </w:r>
    <w:r w:rsidR="00E552DA">
      <w:rPr>
        <w:rFonts w:ascii="Arial Narrow" w:hAnsi="Arial Narrow"/>
        <w:sz w:val="18"/>
        <w:szCs w:val="18"/>
        <w:lang w:val="en-GB"/>
      </w:rPr>
      <w:t>A</w:t>
    </w:r>
    <w:r w:rsidR="00495B18" w:rsidRPr="00495B18">
      <w:rPr>
        <w:rFonts w:ascii="Arial Narrow" w:hAnsi="Arial Narrow"/>
        <w:sz w:val="18"/>
        <w:szCs w:val="18"/>
        <w:lang w:val="en-GB"/>
      </w:rPr>
      <w:t>greement</w:t>
    </w:r>
    <w:r w:rsidR="00E552DA">
      <w:rPr>
        <w:rFonts w:ascii="Arial Narrow" w:hAnsi="Arial Narrow"/>
        <w:sz w:val="18"/>
        <w:szCs w:val="18"/>
        <w:lang w:val="en-GB"/>
      </w:rPr>
      <w:t xml:space="preserve"> for</w:t>
    </w:r>
    <w:r w:rsidR="00495B18" w:rsidRPr="00495B18">
      <w:rPr>
        <w:rFonts w:ascii="Arial Narrow" w:hAnsi="Arial Narrow"/>
        <w:sz w:val="18"/>
        <w:szCs w:val="18"/>
        <w:lang w:val="en-GB"/>
      </w:rPr>
      <w:t xml:space="preserve"> training –</w:t>
    </w:r>
    <w:r w:rsidR="00735F3D">
      <w:rPr>
        <w:rFonts w:ascii="Arial Narrow" w:hAnsi="Arial Narrow"/>
        <w:sz w:val="18"/>
        <w:szCs w:val="18"/>
        <w:lang w:val="en-GB"/>
      </w:rPr>
      <w:t xml:space="preserve"> </w:t>
    </w:r>
    <w:r>
      <w:rPr>
        <w:rFonts w:ascii="Arial Narrow" w:hAnsi="Arial Narrow"/>
        <w:sz w:val="18"/>
        <w:szCs w:val="18"/>
        <w:lang w:val="en-GB"/>
      </w:rPr>
      <w:t>2018</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735F3D" w14:paraId="5D72C5C1" w14:textId="77777777" w:rsidTr="00FE0FB6">
      <w:trPr>
        <w:trHeight w:val="823"/>
      </w:trPr>
      <w:tc>
        <w:tcPr>
          <w:tcW w:w="7135" w:type="dxa"/>
          <w:vAlign w:val="center"/>
        </w:tcPr>
        <w:p w14:paraId="5D72C5BF" w14:textId="161B34B6"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411694B6">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6BE7F202"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0F6752"/>
    <w:rsid w:val="00101AD8"/>
    <w:rsid w:val="00101C71"/>
    <w:rsid w:val="00101D27"/>
    <w:rsid w:val="0010339F"/>
    <w:rsid w:val="001034A4"/>
    <w:rsid w:val="00103C5C"/>
    <w:rsid w:val="00103D97"/>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36649"/>
    <w:rsid w:val="00140769"/>
    <w:rsid w:val="00142A0B"/>
    <w:rsid w:val="00142E7C"/>
    <w:rsid w:val="00144275"/>
    <w:rsid w:val="00147F12"/>
    <w:rsid w:val="001507B9"/>
    <w:rsid w:val="00151D39"/>
    <w:rsid w:val="0015235B"/>
    <w:rsid w:val="0015351B"/>
    <w:rsid w:val="00154218"/>
    <w:rsid w:val="0015507D"/>
    <w:rsid w:val="0015521A"/>
    <w:rsid w:val="00155F8B"/>
    <w:rsid w:val="00157579"/>
    <w:rsid w:val="00162118"/>
    <w:rsid w:val="001640FA"/>
    <w:rsid w:val="001645EE"/>
    <w:rsid w:val="00170246"/>
    <w:rsid w:val="00174FC4"/>
    <w:rsid w:val="001804C6"/>
    <w:rsid w:val="00181A1E"/>
    <w:rsid w:val="00181BCF"/>
    <w:rsid w:val="00183A28"/>
    <w:rsid w:val="00185102"/>
    <w:rsid w:val="0018612D"/>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28F2"/>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6DF"/>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B7AE0"/>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5C5B"/>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016"/>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37F29"/>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4FF0"/>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39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3988"/>
    <w:rsid w:val="00675DCA"/>
    <w:rsid w:val="00676B6E"/>
    <w:rsid w:val="006773B3"/>
    <w:rsid w:val="00677EF6"/>
    <w:rsid w:val="006803B8"/>
    <w:rsid w:val="00680A26"/>
    <w:rsid w:val="00680FEB"/>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3FCD"/>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13"/>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47D62"/>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4C70"/>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74D"/>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B80"/>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06962"/>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03CA"/>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1DC"/>
    <w:rsid w:val="00F02313"/>
    <w:rsid w:val="00F03DFD"/>
    <w:rsid w:val="00F03EBF"/>
    <w:rsid w:val="00F04913"/>
    <w:rsid w:val="00F06A55"/>
    <w:rsid w:val="00F1098A"/>
    <w:rsid w:val="00F13C14"/>
    <w:rsid w:val="00F13C9B"/>
    <w:rsid w:val="00F1587C"/>
    <w:rsid w:val="00F16E26"/>
    <w:rsid w:val="00F16F70"/>
    <w:rsid w:val="00F2115D"/>
    <w:rsid w:val="00F21AD6"/>
    <w:rsid w:val="00F2349D"/>
    <w:rsid w:val="00F302F2"/>
    <w:rsid w:val="00F305B5"/>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2244"/>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3D39"/>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EFA70016-D066-40DF-A1CF-9F540B23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875581976">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0396472">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 w:id="206012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F2894B02-255D-4394-9446-2E8BBF360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29</TotalTime>
  <Pages>3</Pages>
  <Words>415</Words>
  <Characters>2369</Characters>
  <Application>Microsoft Office Word</Application>
  <DocSecurity>0</DocSecurity>
  <PresentationFormat>Microsoft Word 11.0</PresentationFormat>
  <Lines>19</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2779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onur</cp:lastModifiedBy>
  <cp:revision>17</cp:revision>
  <cp:lastPrinted>2013-11-06T08:46:00Z</cp:lastPrinted>
  <dcterms:created xsi:type="dcterms:W3CDTF">2016-06-10T13:52:00Z</dcterms:created>
  <dcterms:modified xsi:type="dcterms:W3CDTF">2021-06-16T12:02:00Z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